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6CB" w:rsidP="004836CB" w:rsidRDefault="004836CB" w14:paraId="57566C80" w14:textId="77777777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:rsidR="004836CB" w:rsidP="004836CB" w:rsidRDefault="004836CB" w14:paraId="298D6216" w14:textId="77777777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No Processo SEI, clique em “Incluir documento”, selecione o tipo “</w:t>
      </w:r>
      <w:r w:rsidR="00DA0697">
        <w:rPr>
          <w:rFonts w:ascii="Calibri" w:hAnsi="Calibri" w:cs="Calibri"/>
          <w:b/>
          <w:bCs/>
          <w:color w:val="C9211E"/>
          <w:u w:val="single"/>
        </w:rPr>
        <w:t>Memorando</w:t>
      </w:r>
      <w:r>
        <w:rPr>
          <w:rFonts w:ascii="Calibri" w:hAnsi="Calibri" w:cs="Calibri"/>
          <w:b/>
          <w:bCs/>
          <w:color w:val="C9211E"/>
          <w:u w:val="single"/>
        </w:rPr>
        <w:t>”;</w:t>
      </w:r>
    </w:p>
    <w:p w:rsidR="00DA0697" w:rsidP="004836CB" w:rsidRDefault="00DA0697" w14:paraId="2FF8BBF0" w14:textId="77777777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Preencha o campo “número” com </w:t>
      </w:r>
      <w:r w:rsidR="00A314D8">
        <w:rPr>
          <w:rFonts w:ascii="Calibri" w:hAnsi="Calibri" w:cs="Calibri"/>
          <w:b/>
          <w:bCs/>
          <w:color w:val="C9211E"/>
          <w:u w:val="single"/>
        </w:rPr>
        <w:t>2</w:t>
      </w:r>
      <w:r>
        <w:rPr>
          <w:rFonts w:ascii="Calibri" w:hAnsi="Calibri" w:cs="Calibri"/>
          <w:b/>
          <w:bCs/>
          <w:color w:val="C9211E"/>
          <w:u w:val="single"/>
        </w:rPr>
        <w:t xml:space="preserve"> (geralmente é o </w:t>
      </w:r>
      <w:r w:rsidR="00A314D8">
        <w:rPr>
          <w:rFonts w:ascii="Calibri" w:hAnsi="Calibri" w:cs="Calibri"/>
          <w:b/>
          <w:bCs/>
          <w:color w:val="C9211E"/>
          <w:u w:val="single"/>
        </w:rPr>
        <w:t>segundo memorando</w:t>
      </w:r>
      <w:r>
        <w:rPr>
          <w:rFonts w:ascii="Calibri" w:hAnsi="Calibri" w:cs="Calibri"/>
          <w:b/>
          <w:bCs/>
          <w:color w:val="C9211E"/>
          <w:u w:val="single"/>
        </w:rPr>
        <w:t>);</w:t>
      </w:r>
    </w:p>
    <w:p w:rsidR="004836CB" w:rsidP="004836CB" w:rsidRDefault="004836CB" w14:paraId="744EA6C6" w14:textId="77777777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Preencha o campo “nome na árvore”</w:t>
      </w:r>
      <w:r w:rsidR="00DA0697">
        <w:rPr>
          <w:rFonts w:ascii="Calibri" w:hAnsi="Calibri" w:cs="Calibri"/>
          <w:b/>
          <w:bCs/>
          <w:color w:val="C9211E"/>
          <w:u w:val="single"/>
        </w:rPr>
        <w:t xml:space="preserve"> com</w:t>
      </w:r>
      <w:r>
        <w:rPr>
          <w:rFonts w:ascii="Calibri" w:hAnsi="Calibri" w:cs="Calibri"/>
          <w:b/>
          <w:bCs/>
          <w:color w:val="C9211E"/>
          <w:u w:val="single"/>
        </w:rPr>
        <w:t xml:space="preserve">: </w:t>
      </w:r>
      <w:r w:rsidR="00DA0697">
        <w:rPr>
          <w:rFonts w:ascii="Calibri" w:hAnsi="Calibri" w:cs="Calibri"/>
          <w:b/>
          <w:bCs/>
          <w:color w:val="C9211E"/>
          <w:u w:val="single"/>
        </w:rPr>
        <w:t>/202X/GRE/AAMC/CD</w:t>
      </w:r>
      <w:proofErr w:type="gramStart"/>
      <w:r w:rsidR="00DA0697">
        <w:rPr>
          <w:rFonts w:ascii="Calibri" w:hAnsi="Calibri" w:cs="Calibri"/>
          <w:b/>
          <w:bCs/>
          <w:color w:val="C9211E"/>
          <w:u w:val="single"/>
        </w:rPr>
        <w:t>/[</w:t>
      </w:r>
      <w:proofErr w:type="gramEnd"/>
      <w:r w:rsidR="00DA0697">
        <w:rPr>
          <w:rFonts w:ascii="Calibri" w:hAnsi="Calibri" w:cs="Calibri"/>
          <w:b/>
          <w:bCs/>
          <w:color w:val="C9211E"/>
          <w:u w:val="single"/>
        </w:rPr>
        <w:t>NÚMERO DO PROCESSO SEI DA COMISSÃO]</w:t>
      </w:r>
      <w:r>
        <w:rPr>
          <w:rFonts w:ascii="Calibri" w:hAnsi="Calibri" w:cs="Calibri"/>
          <w:b/>
          <w:bCs/>
          <w:color w:val="C9211E"/>
          <w:u w:val="single"/>
        </w:rPr>
        <w:t>;</w:t>
      </w:r>
    </w:p>
    <w:p w:rsidR="004836CB" w:rsidP="004836CB" w:rsidRDefault="004836CB" w14:paraId="0860E9CD" w14:textId="77777777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Apague </w:t>
      </w:r>
      <w:r w:rsidR="00A559C5">
        <w:rPr>
          <w:rFonts w:ascii="Calibri" w:hAnsi="Calibri" w:cs="Calibri"/>
          <w:b/>
          <w:bCs/>
          <w:color w:val="C9211E"/>
          <w:u w:val="single"/>
        </w:rPr>
        <w:t xml:space="preserve">todo </w:t>
      </w:r>
      <w:r>
        <w:rPr>
          <w:rFonts w:ascii="Calibri" w:hAnsi="Calibri" w:cs="Calibri"/>
          <w:b/>
          <w:bCs/>
          <w:color w:val="C9211E"/>
          <w:u w:val="single"/>
        </w:rPr>
        <w:t>o conteúdo do documento e inclua o conteúdo abaixo.</w:t>
      </w:r>
    </w:p>
    <w:p w:rsidR="007A1815" w:rsidP="004836CB" w:rsidRDefault="007A1815" w14:paraId="08F6184C" w14:textId="77777777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Enviar a notificação ao e-mail institucional </w:t>
      </w:r>
      <w:r w:rsidR="00DA0697">
        <w:rPr>
          <w:rFonts w:ascii="Calibri" w:hAnsi="Calibri" w:cs="Calibri"/>
          <w:b/>
          <w:bCs/>
          <w:color w:val="C9211E"/>
          <w:u w:val="single"/>
        </w:rPr>
        <w:t>da Reitoria</w:t>
      </w:r>
      <w:r>
        <w:rPr>
          <w:rFonts w:ascii="Calibri" w:hAnsi="Calibri" w:cs="Calibri"/>
          <w:b/>
          <w:bCs/>
          <w:color w:val="C9211E"/>
          <w:u w:val="single"/>
        </w:rPr>
        <w:t>.</w:t>
      </w:r>
    </w:p>
    <w:p w:rsidR="004836CB" w:rsidP="004836CB" w:rsidRDefault="004836CB" w14:paraId="640EBF46" w14:textId="77777777">
      <w:pPr>
        <w:pStyle w:val="Standard"/>
        <w:ind w:right="565"/>
        <w:jc w:val="center"/>
        <w:rPr>
          <w:rFonts w:ascii="Calibri" w:hAnsi="Calibri" w:cs="Calibri"/>
          <w:b/>
          <w:bCs/>
        </w:rPr>
      </w:pPr>
    </w:p>
    <w:p w:rsidR="004836CB" w:rsidP="004836CB" w:rsidRDefault="004836CB" w14:paraId="24CCCBF4" w14:textId="77777777">
      <w:pPr>
        <w:pStyle w:val="Standard"/>
        <w:ind w:right="565"/>
        <w:jc w:val="center"/>
        <w:rPr>
          <w:rFonts w:ascii="Calibri" w:hAnsi="Calibri" w:cs="Calibri"/>
          <w:b/>
          <w:bCs/>
          <w:color w:val="000000"/>
          <w:shd w:val="clear" w:color="auto" w:fill="81D41A"/>
        </w:rPr>
      </w:pPr>
      <w:r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:rsidR="004836CB" w:rsidP="004836CB" w:rsidRDefault="004836CB" w14:paraId="5FB91C37" w14:textId="77777777">
      <w:pPr>
        <w:spacing w:after="0" w:line="240" w:lineRule="auto"/>
        <w:ind w:right="565"/>
        <w:rPr>
          <w:rFonts w:cs="Calibri"/>
          <w:b/>
          <w:bCs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7016"/>
        <w:gridCol w:w="2478"/>
      </w:tblGrid>
      <w:tr w:rsidR="00DA0697" w14:paraId="09D0AF1E" w14:textId="77777777">
        <w:tc>
          <w:tcPr>
            <w:tcW w:w="7016" w:type="dxa"/>
          </w:tcPr>
          <w:p w:rsidR="00DA0697" w:rsidRDefault="00DA0697" w14:paraId="5B7C5C3F" w14:textId="4630FC6E">
            <w:pPr>
              <w:spacing w:after="0" w:line="240" w:lineRule="auto"/>
              <w:rPr>
                <w:rFonts w:cs="Calibri"/>
              </w:rPr>
            </w:pPr>
            <w:r w:rsidRPr="00DA0697">
              <w:rPr>
                <w:rFonts w:cs="Calibri"/>
              </w:rPr>
              <w:t>MEMORANDO Nº 0</w:t>
            </w:r>
            <w:r w:rsidR="00AF7D79">
              <w:rPr>
                <w:rFonts w:cs="Calibri"/>
              </w:rPr>
              <w:t>2</w:t>
            </w:r>
            <w:r w:rsidRPr="00DA0697">
              <w:rPr>
                <w:rFonts w:cs="Calibri"/>
              </w:rPr>
              <w:t>/202</w:t>
            </w:r>
            <w:r>
              <w:rPr>
                <w:rFonts w:cs="Calibri"/>
              </w:rPr>
              <w:t>X/GRE/AAMC/CD/23106.XXXXX/20XX-XX</w:t>
            </w:r>
          </w:p>
        </w:tc>
        <w:tc>
          <w:tcPr>
            <w:tcW w:w="2478" w:type="dxa"/>
          </w:tcPr>
          <w:p w:rsidR="00DA0697" w:rsidRDefault="00DA0697" w14:paraId="4CEBB6CD" w14:textId="7777777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 XX de XXXX de 20XX</w:t>
            </w:r>
          </w:p>
        </w:tc>
      </w:tr>
    </w:tbl>
    <w:p w:rsidRPr="00DA0697" w:rsidR="00DA0697" w:rsidP="00DA0697" w:rsidRDefault="00DA0697" w14:paraId="25DAC0CE" w14:textId="77777777">
      <w:pPr>
        <w:spacing w:after="0" w:line="240" w:lineRule="auto"/>
        <w:jc w:val="center"/>
        <w:rPr>
          <w:rFonts w:cs="Calibri"/>
        </w:rPr>
      </w:pPr>
    </w:p>
    <w:p w:rsidRPr="00A314D8" w:rsidR="00A314D8" w:rsidP="00A314D8" w:rsidRDefault="00A314D8" w14:paraId="54236D6F" w14:textId="77777777">
      <w:pPr>
        <w:spacing w:after="0" w:line="240" w:lineRule="auto"/>
        <w:rPr>
          <w:rFonts w:cs="Calibri"/>
        </w:rPr>
      </w:pPr>
      <w:r>
        <w:rPr>
          <w:rFonts w:cs="Calibri"/>
        </w:rPr>
        <w:t>Ao(À)</w:t>
      </w:r>
      <w:r w:rsidRPr="00A314D8">
        <w:rPr>
          <w:rFonts w:cs="Calibri"/>
        </w:rPr>
        <w:t xml:space="preserve"> Senhor</w:t>
      </w:r>
      <w:r>
        <w:rPr>
          <w:rFonts w:cs="Calibri"/>
        </w:rPr>
        <w:t>(a)</w:t>
      </w:r>
    </w:p>
    <w:p w:rsidRPr="00A314D8" w:rsidR="00A314D8" w:rsidP="00A314D8" w:rsidRDefault="00A314D8" w14:paraId="6E2A29EA" w14:textId="77777777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____________________________</w:t>
      </w:r>
    </w:p>
    <w:p w:rsidRPr="00A314D8" w:rsidR="00A314D8" w:rsidP="00A314D8" w:rsidRDefault="00A314D8" w14:paraId="6296FA1B" w14:textId="77777777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Decano(a) de Gestão de Pessoas da UnB</w:t>
      </w:r>
    </w:p>
    <w:p w:rsidRPr="00A314D8" w:rsidR="00A314D8" w:rsidP="00A314D8" w:rsidRDefault="00A314D8" w14:paraId="5505C0A3" w14:textId="77777777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 </w:t>
      </w:r>
    </w:p>
    <w:p w:rsidRPr="00A314D8" w:rsidR="00A314D8" w:rsidP="00A314D8" w:rsidRDefault="00A314D8" w14:paraId="58BC1D75" w14:textId="663B6E11">
      <w:pPr>
        <w:spacing w:after="0" w:line="240" w:lineRule="auto"/>
        <w:ind w:firstLine="708"/>
        <w:jc w:val="both"/>
        <w:rPr>
          <w:rFonts w:cs="Calibri"/>
        </w:rPr>
      </w:pPr>
      <w:r w:rsidRPr="00DA0697">
        <w:rPr>
          <w:rFonts w:cs="Calibri"/>
        </w:rPr>
        <w:t xml:space="preserve">Na condição de presidente da comissão de Processo Administrativo Disciplinar designada por meio do Ato da Reitoria nº </w:t>
      </w:r>
      <w:r w:rsidR="00AF7D79">
        <w:rPr>
          <w:rFonts w:cs="Calibri"/>
        </w:rPr>
        <w:t>XXXX</w:t>
      </w:r>
      <w:r w:rsidRPr="00512387">
        <w:rPr>
          <w:rFonts w:cs="Calibri"/>
        </w:rPr>
        <w:t>/20XX</w:t>
      </w:r>
      <w:r w:rsidRPr="00DA0697">
        <w:rPr>
          <w:rFonts w:cs="Calibri"/>
        </w:rPr>
        <w:t xml:space="preserve">, </w:t>
      </w:r>
      <w:r w:rsidRPr="00512387">
        <w:rPr>
          <w:rFonts w:cs="Calibri"/>
        </w:rPr>
        <w:t>publicad</w:t>
      </w:r>
      <w:r w:rsidR="00AF7D79">
        <w:rPr>
          <w:rFonts w:cs="Calibri"/>
        </w:rPr>
        <w:t>o</w:t>
      </w:r>
      <w:r w:rsidRPr="00512387">
        <w:rPr>
          <w:rFonts w:cs="Calibri"/>
        </w:rPr>
        <w:t xml:space="preserve"> no Boletim de Atos Oficiais da UnB em 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XXXXX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20XX</w:t>
      </w:r>
      <w:r w:rsidRPr="00DA0697">
        <w:rPr>
          <w:rFonts w:cs="Calibri"/>
        </w:rPr>
        <w:t xml:space="preserve">, para apurar os fatos constantes do Processo nº </w:t>
      </w:r>
      <w:r w:rsidRPr="00512387">
        <w:rPr>
          <w:rFonts w:cs="Calibri"/>
        </w:rPr>
        <w:t>23106.XXXXXX/20XX-XX</w:t>
      </w:r>
      <w:r w:rsidRPr="00DA0697">
        <w:rPr>
          <w:rFonts w:cs="Calibri"/>
        </w:rPr>
        <w:t xml:space="preserve">, COMUNICO que </w:t>
      </w:r>
      <w:r>
        <w:rPr>
          <w:rFonts w:cs="Calibri"/>
        </w:rPr>
        <w:t>o(a)</w:t>
      </w:r>
      <w:r w:rsidRPr="00A314D8">
        <w:rPr>
          <w:rFonts w:cs="Calibri"/>
        </w:rPr>
        <w:t xml:space="preserve"> servidor</w:t>
      </w:r>
      <w:r>
        <w:rPr>
          <w:rFonts w:cs="Calibri"/>
        </w:rPr>
        <w:t>(a)</w:t>
      </w:r>
      <w:r w:rsidRPr="00A314D8">
        <w:rPr>
          <w:rFonts w:cs="Calibri"/>
        </w:rPr>
        <w:t xml:space="preserve"> </w:t>
      </w:r>
      <w:r>
        <w:rPr>
          <w:rFonts w:cs="Calibri"/>
        </w:rPr>
        <w:t>XXXXXXX, SIAPE XXXXX, em</w:t>
      </w:r>
      <w:r w:rsidRPr="00A314D8">
        <w:rPr>
          <w:rFonts w:cs="Calibri"/>
        </w:rPr>
        <w:t xml:space="preserve"> </w:t>
      </w:r>
      <w:r>
        <w:rPr>
          <w:rFonts w:cs="Calibri"/>
        </w:rPr>
        <w:t>XX de XXXX de XXXX</w:t>
      </w:r>
      <w:r w:rsidRPr="00A314D8">
        <w:rPr>
          <w:rFonts w:cs="Calibri"/>
        </w:rPr>
        <w:t>,</w:t>
      </w:r>
      <w:r>
        <w:rPr>
          <w:rFonts w:cs="Calibri"/>
        </w:rPr>
        <w:t xml:space="preserve"> </w:t>
      </w:r>
      <w:r w:rsidR="00726541">
        <w:rPr>
          <w:rFonts w:cs="Calibri"/>
        </w:rPr>
        <w:t xml:space="preserve">foi notificado(a) da sua </w:t>
      </w:r>
      <w:r>
        <w:rPr>
          <w:rFonts w:cs="Calibri"/>
        </w:rPr>
        <w:t>situação de acusado(a)</w:t>
      </w:r>
      <w:r w:rsidR="00726541">
        <w:rPr>
          <w:rFonts w:cs="Calibri"/>
        </w:rPr>
        <w:t xml:space="preserve"> no respectivo processo administrativo</w:t>
      </w:r>
      <w:r w:rsidRPr="00A314D8">
        <w:rPr>
          <w:rFonts w:cs="Calibri"/>
        </w:rPr>
        <w:t>.</w:t>
      </w:r>
    </w:p>
    <w:p w:rsidRPr="00A314D8" w:rsidR="00A314D8" w:rsidP="423911B0" w:rsidRDefault="00A314D8" w14:paraId="43C2EF17" w14:textId="254A9C92">
      <w:pPr>
        <w:pStyle w:val="Normal"/>
        <w:spacing w:after="0" w:line="240" w:lineRule="auto"/>
        <w:ind w:firstLine="708"/>
        <w:jc w:val="both"/>
        <w:rPr>
          <w:rFonts w:cs="Calibri"/>
        </w:rPr>
      </w:pPr>
      <w:r w:rsidRPr="423911B0" w:rsidR="00A314D8">
        <w:rPr>
          <w:rFonts w:cs="Calibri"/>
        </w:rPr>
        <w:t>Informo que, nos termos do art. 172 da Lei nº 8.112, de 11 de dezembro de 1990, encontra-se vedada à concessão de aposentadoria voluntária ou exoneração a pedido do servidor citado antes de concluído o presente processo</w:t>
      </w:r>
      <w:r w:rsidRPr="423911B0" w:rsidR="00A314D8">
        <w:rPr>
          <w:rFonts w:cs="Calibri"/>
        </w:rPr>
        <w:t>.</w:t>
      </w:r>
      <w:r w:rsidRPr="423911B0" w:rsidR="290EBF3F">
        <w:rPr>
          <w:rFonts w:cs="Calibri"/>
        </w:rPr>
        <w:t xml:space="preserve"> No caso da aposentadoria voluntária, esta poderá ser concedida após decorrido 140 dias da publicação do ato de instauração da comissão.</w:t>
      </w:r>
    </w:p>
    <w:p w:rsidR="00A314D8" w:rsidP="00A314D8" w:rsidRDefault="00A314D8" w14:paraId="285B1A2D" w14:textId="77777777">
      <w:pPr>
        <w:spacing w:after="0" w:line="240" w:lineRule="auto"/>
        <w:ind w:firstLine="708"/>
        <w:jc w:val="both"/>
        <w:rPr>
          <w:rFonts w:cs="Calibri"/>
        </w:rPr>
      </w:pPr>
      <w:r w:rsidRPr="00A314D8">
        <w:rPr>
          <w:rFonts w:cs="Calibri"/>
        </w:rPr>
        <w:t xml:space="preserve">Recomenda-se também que situações como remoção, licenças, deslocamentos e afastamentos, principalmente as de períodos longos, sejam concedidos ao (à) servidor (a) somente </w:t>
      </w:r>
      <w:r w:rsidR="005E6E6B">
        <w:rPr>
          <w:rFonts w:cs="Calibri"/>
        </w:rPr>
        <w:t>após</w:t>
      </w:r>
      <w:r w:rsidRPr="00A314D8">
        <w:rPr>
          <w:rFonts w:cs="Calibri"/>
        </w:rPr>
        <w:t xml:space="preserve"> a autorização expressa da autoridade instauradora do processo.</w:t>
      </w:r>
    </w:p>
    <w:p w:rsidRPr="00A314D8" w:rsidR="00A314D8" w:rsidP="00A314D8" w:rsidRDefault="00A314D8" w14:paraId="4A07FB80" w14:textId="77777777">
      <w:pPr>
        <w:spacing w:after="0" w:line="240" w:lineRule="auto"/>
        <w:ind w:firstLine="708"/>
        <w:jc w:val="both"/>
        <w:rPr>
          <w:rFonts w:cs="Calibri"/>
        </w:rPr>
      </w:pPr>
    </w:p>
    <w:p w:rsidRPr="00A314D8" w:rsidR="00A314D8" w:rsidP="00A314D8" w:rsidRDefault="00A314D8" w14:paraId="2F483E75" w14:textId="77777777">
      <w:pPr>
        <w:spacing w:after="0" w:line="240" w:lineRule="auto"/>
        <w:ind w:firstLine="708"/>
        <w:rPr>
          <w:rFonts w:cs="Calibri"/>
        </w:rPr>
      </w:pPr>
      <w:r w:rsidRPr="00A314D8">
        <w:rPr>
          <w:rFonts w:cs="Calibri"/>
        </w:rPr>
        <w:t>Atenciosamente,</w:t>
      </w:r>
    </w:p>
    <w:p w:rsidRPr="00DA0697" w:rsidR="00DA0697" w:rsidP="00DA0697" w:rsidRDefault="00DA0697" w14:paraId="0190E9FF" w14:textId="7777777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:rsidRPr="00DA0697" w:rsidR="00DA0697" w:rsidP="00DA0697" w:rsidRDefault="00DA0697" w14:paraId="2F6D86CC" w14:textId="7777777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:rsidRPr="00512387" w:rsidR="00AB5883" w:rsidP="00AB5883" w:rsidRDefault="00AB5883" w14:paraId="17D90B91" w14:textId="77777777">
      <w:pPr>
        <w:spacing w:after="0" w:line="240" w:lineRule="auto"/>
        <w:jc w:val="center"/>
        <w:rPr>
          <w:rFonts w:eastAsia="Calibri" w:cs="Calibri"/>
        </w:rPr>
      </w:pPr>
    </w:p>
    <w:p w:rsidRPr="00512387" w:rsidR="00207345" w:rsidP="00AB5883" w:rsidRDefault="00207345" w14:paraId="7C9D7547" w14:textId="77777777">
      <w:pPr>
        <w:spacing w:after="0" w:line="240" w:lineRule="auto"/>
        <w:jc w:val="center"/>
        <w:rPr>
          <w:rFonts w:eastAsia="Calibri" w:cs="Calibri"/>
        </w:rPr>
      </w:pPr>
      <w:r w:rsidRPr="00512387">
        <w:t>(</w:t>
      </w:r>
      <w:r w:rsidRPr="00512387" w:rsidR="00250099">
        <w:t xml:space="preserve">ASSINATURA DO </w:t>
      </w:r>
      <w:r w:rsidRPr="00512387" w:rsidR="000C2232">
        <w:t>PRESIDENTE DA COMISSÃO</w:t>
      </w:r>
      <w:r w:rsidRPr="00512387">
        <w:t>)</w:t>
      </w:r>
    </w:p>
    <w:sectPr w:rsidRPr="00512387" w:rsidR="00207345" w:rsidSect="00901D4F">
      <w:pgSz w:w="11906" w:h="16838" w:orient="portrait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2B4" w:rsidRDefault="00ED22B4" w14:paraId="67517EE9" w14:textId="77777777">
      <w:pPr>
        <w:spacing w:after="0" w:line="240" w:lineRule="auto"/>
      </w:pPr>
      <w:r>
        <w:separator/>
      </w:r>
    </w:p>
  </w:endnote>
  <w:endnote w:type="continuationSeparator" w:id="0">
    <w:p w:rsidR="00ED22B4" w:rsidRDefault="00ED22B4" w14:paraId="5FB890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2B4" w:rsidRDefault="00ED22B4" w14:paraId="00923C22" w14:textId="77777777">
      <w:pPr>
        <w:spacing w:after="0" w:line="240" w:lineRule="auto"/>
      </w:pPr>
      <w:r>
        <w:separator/>
      </w:r>
    </w:p>
  </w:footnote>
  <w:footnote w:type="continuationSeparator" w:id="0">
    <w:p w:rsidR="00ED22B4" w:rsidRDefault="00ED22B4" w14:paraId="42A8C8C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hint="default" w:eastAsia="Times-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072A35"/>
    <w:multiLevelType w:val="hybridMultilevel"/>
    <w:tmpl w:val="B8484A90"/>
    <w:lvl w:ilvl="0" w:tplc="EB047E7E">
      <w:start w:val="1"/>
      <w:numFmt w:val="decimal"/>
      <w:lvlText w:val="%1."/>
      <w:lvlJc w:val="left"/>
      <w:pPr>
        <w:ind w:left="720" w:hanging="360"/>
      </w:pPr>
    </w:lvl>
    <w:lvl w:ilvl="1" w:tplc="4A5C0148">
      <w:start w:val="1"/>
      <w:numFmt w:val="lowerLetter"/>
      <w:lvlText w:val="%2."/>
      <w:lvlJc w:val="left"/>
      <w:pPr>
        <w:ind w:left="1440" w:hanging="360"/>
      </w:pPr>
    </w:lvl>
    <w:lvl w:ilvl="2" w:tplc="6EB47F96">
      <w:start w:val="1"/>
      <w:numFmt w:val="lowerRoman"/>
      <w:lvlText w:val="%3."/>
      <w:lvlJc w:val="right"/>
      <w:pPr>
        <w:ind w:left="2160" w:hanging="180"/>
      </w:pPr>
    </w:lvl>
    <w:lvl w:ilvl="3" w:tplc="086C5A16">
      <w:start w:val="1"/>
      <w:numFmt w:val="decimal"/>
      <w:lvlText w:val="%4."/>
      <w:lvlJc w:val="left"/>
      <w:pPr>
        <w:ind w:left="2880" w:hanging="360"/>
      </w:pPr>
    </w:lvl>
    <w:lvl w:ilvl="4" w:tplc="8264BB38">
      <w:start w:val="1"/>
      <w:numFmt w:val="lowerLetter"/>
      <w:lvlText w:val="%5."/>
      <w:lvlJc w:val="left"/>
      <w:pPr>
        <w:ind w:left="3600" w:hanging="360"/>
      </w:pPr>
    </w:lvl>
    <w:lvl w:ilvl="5" w:tplc="FF9C89B2">
      <w:start w:val="1"/>
      <w:numFmt w:val="lowerRoman"/>
      <w:lvlText w:val="%6."/>
      <w:lvlJc w:val="right"/>
      <w:pPr>
        <w:ind w:left="4320" w:hanging="180"/>
      </w:pPr>
    </w:lvl>
    <w:lvl w:ilvl="6" w:tplc="1BAAAAE0">
      <w:start w:val="1"/>
      <w:numFmt w:val="decimal"/>
      <w:lvlText w:val="%7."/>
      <w:lvlJc w:val="left"/>
      <w:pPr>
        <w:ind w:left="5040" w:hanging="360"/>
      </w:pPr>
    </w:lvl>
    <w:lvl w:ilvl="7" w:tplc="FB2C6A38">
      <w:start w:val="1"/>
      <w:numFmt w:val="lowerLetter"/>
      <w:lvlText w:val="%8."/>
      <w:lvlJc w:val="left"/>
      <w:pPr>
        <w:ind w:left="5760" w:hanging="360"/>
      </w:pPr>
    </w:lvl>
    <w:lvl w:ilvl="8" w:tplc="42A646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hint="default" w:eastAsia="Times-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AA6664"/>
    <w:multiLevelType w:val="hybridMultilevel"/>
    <w:tmpl w:val="B6B4A64C"/>
    <w:lvl w:ilvl="0" w:tplc="1A9055BE">
      <w:start w:val="1"/>
      <w:numFmt w:val="decimal"/>
      <w:lvlText w:val="%1."/>
      <w:lvlJc w:val="left"/>
      <w:pPr>
        <w:ind w:left="720" w:hanging="360"/>
      </w:pPr>
    </w:lvl>
    <w:lvl w:ilvl="1" w:tplc="AFEC847A">
      <w:start w:val="1"/>
      <w:numFmt w:val="lowerLetter"/>
      <w:lvlText w:val="%2."/>
      <w:lvlJc w:val="left"/>
      <w:pPr>
        <w:ind w:left="1440" w:hanging="360"/>
      </w:pPr>
    </w:lvl>
    <w:lvl w:ilvl="2" w:tplc="D87A592A">
      <w:start w:val="1"/>
      <w:numFmt w:val="lowerRoman"/>
      <w:lvlText w:val="%3."/>
      <w:lvlJc w:val="right"/>
      <w:pPr>
        <w:ind w:left="2160" w:hanging="180"/>
      </w:pPr>
    </w:lvl>
    <w:lvl w:ilvl="3" w:tplc="29F61572">
      <w:start w:val="1"/>
      <w:numFmt w:val="decimal"/>
      <w:lvlText w:val="%4."/>
      <w:lvlJc w:val="left"/>
      <w:pPr>
        <w:ind w:left="2880" w:hanging="360"/>
      </w:pPr>
    </w:lvl>
    <w:lvl w:ilvl="4" w:tplc="F30A662C">
      <w:start w:val="1"/>
      <w:numFmt w:val="lowerLetter"/>
      <w:lvlText w:val="%5."/>
      <w:lvlJc w:val="left"/>
      <w:pPr>
        <w:ind w:left="3600" w:hanging="360"/>
      </w:pPr>
    </w:lvl>
    <w:lvl w:ilvl="5" w:tplc="184C7FC8">
      <w:start w:val="1"/>
      <w:numFmt w:val="lowerRoman"/>
      <w:lvlText w:val="%6."/>
      <w:lvlJc w:val="right"/>
      <w:pPr>
        <w:ind w:left="4320" w:hanging="180"/>
      </w:pPr>
    </w:lvl>
    <w:lvl w:ilvl="6" w:tplc="917833DE">
      <w:start w:val="1"/>
      <w:numFmt w:val="decimal"/>
      <w:lvlText w:val="%7."/>
      <w:lvlJc w:val="left"/>
      <w:pPr>
        <w:ind w:left="5040" w:hanging="360"/>
      </w:pPr>
    </w:lvl>
    <w:lvl w:ilvl="7" w:tplc="24A8BC4C">
      <w:start w:val="1"/>
      <w:numFmt w:val="lowerLetter"/>
      <w:lvlText w:val="%8."/>
      <w:lvlJc w:val="left"/>
      <w:pPr>
        <w:ind w:left="5760" w:hanging="360"/>
      </w:pPr>
    </w:lvl>
    <w:lvl w:ilvl="8" w:tplc="4A32CF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732468">
    <w:abstractNumId w:val="25"/>
  </w:num>
  <w:num w:numId="2" w16cid:durableId="533545943">
    <w:abstractNumId w:val="0"/>
  </w:num>
  <w:num w:numId="3" w16cid:durableId="1574316838">
    <w:abstractNumId w:val="22"/>
  </w:num>
  <w:num w:numId="4" w16cid:durableId="173157654">
    <w:abstractNumId w:val="2"/>
  </w:num>
  <w:num w:numId="5" w16cid:durableId="1785269612">
    <w:abstractNumId w:val="12"/>
  </w:num>
  <w:num w:numId="6" w16cid:durableId="131022219">
    <w:abstractNumId w:val="17"/>
  </w:num>
  <w:num w:numId="7" w16cid:durableId="950624655">
    <w:abstractNumId w:val="21"/>
  </w:num>
  <w:num w:numId="8" w16cid:durableId="2130345931">
    <w:abstractNumId w:val="18"/>
  </w:num>
  <w:num w:numId="9" w16cid:durableId="1794589357">
    <w:abstractNumId w:val="24"/>
  </w:num>
  <w:num w:numId="10" w16cid:durableId="873739210">
    <w:abstractNumId w:val="3"/>
  </w:num>
  <w:num w:numId="11" w16cid:durableId="277219561">
    <w:abstractNumId w:val="5"/>
  </w:num>
  <w:num w:numId="12" w16cid:durableId="1972323651">
    <w:abstractNumId w:val="16"/>
  </w:num>
  <w:num w:numId="13" w16cid:durableId="1567641476">
    <w:abstractNumId w:val="9"/>
  </w:num>
  <w:num w:numId="14" w16cid:durableId="1012029014">
    <w:abstractNumId w:val="20"/>
  </w:num>
  <w:num w:numId="15" w16cid:durableId="1904564743">
    <w:abstractNumId w:val="15"/>
  </w:num>
  <w:num w:numId="16" w16cid:durableId="421686142">
    <w:abstractNumId w:val="14"/>
  </w:num>
  <w:num w:numId="17" w16cid:durableId="32929835">
    <w:abstractNumId w:val="8"/>
  </w:num>
  <w:num w:numId="18" w16cid:durableId="1842694725">
    <w:abstractNumId w:val="10"/>
  </w:num>
  <w:num w:numId="19" w16cid:durableId="218979402">
    <w:abstractNumId w:val="13"/>
  </w:num>
  <w:num w:numId="20" w16cid:durableId="1314990908">
    <w:abstractNumId w:val="6"/>
  </w:num>
  <w:num w:numId="21" w16cid:durableId="1173060536">
    <w:abstractNumId w:val="7"/>
  </w:num>
  <w:num w:numId="22" w16cid:durableId="44643785">
    <w:abstractNumId w:val="19"/>
  </w:num>
  <w:num w:numId="23" w16cid:durableId="779761443">
    <w:abstractNumId w:val="4"/>
  </w:num>
  <w:num w:numId="24" w16cid:durableId="1834029796">
    <w:abstractNumId w:val="23"/>
  </w:num>
  <w:num w:numId="25" w16cid:durableId="1539052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B782C"/>
    <w:rsid w:val="000C14FE"/>
    <w:rsid w:val="000C2232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6D5B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13124"/>
    <w:rsid w:val="00223251"/>
    <w:rsid w:val="00232138"/>
    <w:rsid w:val="002348E3"/>
    <w:rsid w:val="00237BC0"/>
    <w:rsid w:val="00243040"/>
    <w:rsid w:val="00250099"/>
    <w:rsid w:val="00251198"/>
    <w:rsid w:val="0026235A"/>
    <w:rsid w:val="00265EBC"/>
    <w:rsid w:val="002748D0"/>
    <w:rsid w:val="00295A71"/>
    <w:rsid w:val="002962E5"/>
    <w:rsid w:val="002A0677"/>
    <w:rsid w:val="002D7056"/>
    <w:rsid w:val="002E10AC"/>
    <w:rsid w:val="002F2546"/>
    <w:rsid w:val="002F5D04"/>
    <w:rsid w:val="0030518E"/>
    <w:rsid w:val="00325B4A"/>
    <w:rsid w:val="00343537"/>
    <w:rsid w:val="00353011"/>
    <w:rsid w:val="00360ED4"/>
    <w:rsid w:val="00364ADA"/>
    <w:rsid w:val="003677F4"/>
    <w:rsid w:val="00370798"/>
    <w:rsid w:val="003A2CD3"/>
    <w:rsid w:val="003A7708"/>
    <w:rsid w:val="003B56BF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836CB"/>
    <w:rsid w:val="00495D23"/>
    <w:rsid w:val="00497E64"/>
    <w:rsid w:val="004A0E88"/>
    <w:rsid w:val="004A3885"/>
    <w:rsid w:val="004B11B2"/>
    <w:rsid w:val="004C219C"/>
    <w:rsid w:val="004D4D5C"/>
    <w:rsid w:val="004E369C"/>
    <w:rsid w:val="004F1F49"/>
    <w:rsid w:val="00507E32"/>
    <w:rsid w:val="00512387"/>
    <w:rsid w:val="00517224"/>
    <w:rsid w:val="00530DD9"/>
    <w:rsid w:val="00536644"/>
    <w:rsid w:val="0055752C"/>
    <w:rsid w:val="0057205F"/>
    <w:rsid w:val="0057739E"/>
    <w:rsid w:val="005822FA"/>
    <w:rsid w:val="005824F7"/>
    <w:rsid w:val="00592234"/>
    <w:rsid w:val="0059338C"/>
    <w:rsid w:val="00597C3A"/>
    <w:rsid w:val="005B4CE3"/>
    <w:rsid w:val="005B7E62"/>
    <w:rsid w:val="005C72C7"/>
    <w:rsid w:val="005D4F97"/>
    <w:rsid w:val="005E4B6E"/>
    <w:rsid w:val="005E6E6B"/>
    <w:rsid w:val="00614F67"/>
    <w:rsid w:val="00650915"/>
    <w:rsid w:val="00653B96"/>
    <w:rsid w:val="00673596"/>
    <w:rsid w:val="006840F2"/>
    <w:rsid w:val="006845DE"/>
    <w:rsid w:val="006B4A10"/>
    <w:rsid w:val="006D2BA4"/>
    <w:rsid w:val="006D656E"/>
    <w:rsid w:val="006E6BDD"/>
    <w:rsid w:val="006F59EE"/>
    <w:rsid w:val="00714F1C"/>
    <w:rsid w:val="0072272D"/>
    <w:rsid w:val="00723B63"/>
    <w:rsid w:val="00726541"/>
    <w:rsid w:val="007365C8"/>
    <w:rsid w:val="00743952"/>
    <w:rsid w:val="0075424A"/>
    <w:rsid w:val="00760FA0"/>
    <w:rsid w:val="0076698C"/>
    <w:rsid w:val="007811BB"/>
    <w:rsid w:val="00790DFA"/>
    <w:rsid w:val="007917BB"/>
    <w:rsid w:val="0079182D"/>
    <w:rsid w:val="00791D8C"/>
    <w:rsid w:val="007A1815"/>
    <w:rsid w:val="007A38A3"/>
    <w:rsid w:val="007A3AFD"/>
    <w:rsid w:val="007B5F10"/>
    <w:rsid w:val="007C3CA1"/>
    <w:rsid w:val="007D018E"/>
    <w:rsid w:val="007D742D"/>
    <w:rsid w:val="007F0ED2"/>
    <w:rsid w:val="00813FF3"/>
    <w:rsid w:val="00814E73"/>
    <w:rsid w:val="00821355"/>
    <w:rsid w:val="0083717A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D87"/>
    <w:rsid w:val="009B019C"/>
    <w:rsid w:val="009B6918"/>
    <w:rsid w:val="009C3C8C"/>
    <w:rsid w:val="009D4101"/>
    <w:rsid w:val="009E4037"/>
    <w:rsid w:val="009E6356"/>
    <w:rsid w:val="00A13E4E"/>
    <w:rsid w:val="00A22452"/>
    <w:rsid w:val="00A314D8"/>
    <w:rsid w:val="00A50AD2"/>
    <w:rsid w:val="00A50C60"/>
    <w:rsid w:val="00A559C5"/>
    <w:rsid w:val="00A64EF8"/>
    <w:rsid w:val="00A67F62"/>
    <w:rsid w:val="00AA01B7"/>
    <w:rsid w:val="00AA1D26"/>
    <w:rsid w:val="00AB5883"/>
    <w:rsid w:val="00AC30DF"/>
    <w:rsid w:val="00AF32C0"/>
    <w:rsid w:val="00AF7D79"/>
    <w:rsid w:val="00B02AF6"/>
    <w:rsid w:val="00B073E8"/>
    <w:rsid w:val="00B32692"/>
    <w:rsid w:val="00B33DB4"/>
    <w:rsid w:val="00B56293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24041"/>
    <w:rsid w:val="00C323C7"/>
    <w:rsid w:val="00C329D8"/>
    <w:rsid w:val="00C37BF5"/>
    <w:rsid w:val="00C50BA6"/>
    <w:rsid w:val="00C6099D"/>
    <w:rsid w:val="00C662A5"/>
    <w:rsid w:val="00C76384"/>
    <w:rsid w:val="00C806F8"/>
    <w:rsid w:val="00C81BE1"/>
    <w:rsid w:val="00C82779"/>
    <w:rsid w:val="00CB4D39"/>
    <w:rsid w:val="00CC714B"/>
    <w:rsid w:val="00CD713E"/>
    <w:rsid w:val="00CE2C0E"/>
    <w:rsid w:val="00CF60A5"/>
    <w:rsid w:val="00D2076D"/>
    <w:rsid w:val="00D5659E"/>
    <w:rsid w:val="00D62083"/>
    <w:rsid w:val="00D80452"/>
    <w:rsid w:val="00D8220A"/>
    <w:rsid w:val="00DA0697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67A5"/>
    <w:rsid w:val="00E37317"/>
    <w:rsid w:val="00E431A4"/>
    <w:rsid w:val="00E450D5"/>
    <w:rsid w:val="00E45F99"/>
    <w:rsid w:val="00E54D35"/>
    <w:rsid w:val="00E5612F"/>
    <w:rsid w:val="00E601B6"/>
    <w:rsid w:val="00E6575C"/>
    <w:rsid w:val="00E67BBC"/>
    <w:rsid w:val="00E8269D"/>
    <w:rsid w:val="00E912C1"/>
    <w:rsid w:val="00E9182F"/>
    <w:rsid w:val="00EA5EC7"/>
    <w:rsid w:val="00EB3647"/>
    <w:rsid w:val="00EB5C4B"/>
    <w:rsid w:val="00EC349A"/>
    <w:rsid w:val="00ED22B4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B0A75"/>
    <w:rsid w:val="00FB2B74"/>
    <w:rsid w:val="00FB5311"/>
    <w:rsid w:val="00FC35DF"/>
    <w:rsid w:val="00FC4498"/>
    <w:rsid w:val="00FC4C31"/>
    <w:rsid w:val="00FC72FD"/>
    <w:rsid w:val="00FE13EE"/>
    <w:rsid w:val="00FE17C7"/>
    <w:rsid w:val="00FF06CE"/>
    <w:rsid w:val="150FF60B"/>
    <w:rsid w:val="290EBF3F"/>
    <w:rsid w:val="423911B0"/>
    <w:rsid w:val="58A9E8F5"/>
    <w:rsid w:val="651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93A1"/>
  <w15:chartTrackingRefBased/>
  <w15:docId w15:val="{01F4B71D-6EAC-49B4-86D5-9BA8BA84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styleId="Fontepargpadro" w:default="1">
    <w:name w:val="Default Paragraph Font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CorpodetextoChar" w:customStyle="1">
    <w:name w:val="Corpo de texto Char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styleId="RecuodecorpodetextoChar" w:customStyle="1">
    <w:name w:val="Recuo de corpo de texto Char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CabealhoChar" w:customStyle="1">
    <w:name w:val="Cabeçalho Char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Ttulo1Char" w:customStyle="1">
    <w:name w:val="Título 1 Char"/>
    <w:rPr>
      <w:rFonts w:ascii="Times New Roman" w:hAnsi="Times New Roman" w:cs="Times New Roman"/>
      <w:b/>
      <w:sz w:val="36"/>
      <w:szCs w:val="36"/>
    </w:rPr>
  </w:style>
  <w:style w:type="character" w:styleId="Ttulo8Char" w:customStyle="1">
    <w:name w:val="Título 8 Char"/>
    <w:rPr>
      <w:rFonts w:ascii="Arial" w:hAnsi="Arial" w:eastAsia="Times New Roman" w:cs="Arial"/>
      <w:b/>
      <w:bCs/>
      <w:sz w:val="20"/>
      <w:szCs w:val="24"/>
      <w:lang w:eastAsia="ar-SA"/>
    </w:rPr>
  </w:style>
  <w:style w:type="character" w:styleId="Ttulo6Char" w:customStyle="1">
    <w:name w:val="Título 6 Char"/>
    <w:semiHidden/>
    <w:rPr>
      <w:rFonts w:ascii="Cambria" w:hAnsi="Cambria" w:eastAsia="Times New Roman" w:cs="Times New Roman"/>
      <w:i/>
      <w:iCs/>
      <w:color w:val="243F60"/>
    </w:rPr>
  </w:style>
  <w:style w:type="paragraph" w:styleId="Corpodetexto31" w:customStyle="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styleId="Ttulo3Char" w:customStyle="1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styleId="Corpodetexto2Char" w:customStyle="1">
    <w:name w:val="Corpo de texto 2 Char"/>
    <w:basedOn w:val="Fontepargpadro"/>
    <w:semiHidden/>
  </w:style>
  <w:style w:type="character" w:styleId="Ttulo2Char" w:customStyle="1">
    <w:name w:val="Título 2 Char"/>
    <w:rPr>
      <w:rFonts w:ascii="Times New Roman" w:hAnsi="Times New Roman" w:cs="Times New Roman"/>
      <w:sz w:val="32"/>
      <w:szCs w:val="32"/>
    </w:rPr>
  </w:style>
  <w:style w:type="character" w:styleId="Ttulo5Char" w:customStyle="1">
    <w:name w:val="Título 5 Char"/>
    <w:semiHidden/>
    <w:rPr>
      <w:rFonts w:ascii="Cambria" w:hAnsi="Cambria" w:eastAsia="Times New Roman" w:cs="Times New Roman"/>
      <w:color w:val="243F60"/>
      <w:lang w:eastAsia="en-US"/>
    </w:rPr>
  </w:style>
  <w:style w:type="character" w:styleId="Ttulo7Char" w:customStyle="1">
    <w:name w:val="Título 7 Char"/>
    <w:semiHidden/>
    <w:rPr>
      <w:rFonts w:ascii="Cambria" w:hAnsi="Cambria" w:eastAsia="Times New Roman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styleId="RodapChar" w:customStyle="1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xtodenotadefimChar" w:customStyle="1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styleId="Corpodetexto21" w:customStyle="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western" w:customStyle="1">
    <w:name w:val="western"/>
    <w:basedOn w:val="Normal"/>
    <w:pPr>
      <w:spacing w:before="100" w:after="0" w:line="240" w:lineRule="auto"/>
      <w:jc w:val="both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etexto22" w:customStyle="1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styleId="TITCENT" w:customStyle="1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SubttuloChar" w:customStyle="1">
    <w:name w:val="Subtítulo Char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en-US"/>
    </w:rPr>
  </w:style>
  <w:style w:type="character" w:styleId="st" w:customStyle="1">
    <w:name w:val="st"/>
  </w:style>
  <w:style w:type="paragraph" w:styleId="Standard" w:customStyle="1">
    <w:name w:val="Standard"/>
    <w:pPr>
      <w:widowControl w:val="0"/>
      <w:suppressAutoHyphens/>
      <w:autoSpaceDN w:val="0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paragraph" w:styleId="Textbody" w:customStyle="1">
    <w:name w:val="Text body"/>
    <w:basedOn w:val="Standard"/>
    <w:pPr>
      <w:spacing w:after="120"/>
    </w:pPr>
  </w:style>
  <w:style w:type="paragraph" w:styleId="Corpo" w:customStyle="1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styleId="SemEspaamento1" w:customStyle="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styleId="NoSpacing" w:customStyle="1">
    <w:name w:val="No Spacing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styleId="WW-Corpodetexto2" w:customStyle="1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Controladoria-Geral da União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Usuário</dc:creator>
  <keywords/>
  <lastModifiedBy>Pedro De Barros Leal Pinheiro Marino</lastModifiedBy>
  <revision>3</revision>
  <lastPrinted>2018-05-30T15:01:00.0000000Z</lastPrinted>
  <dcterms:created xsi:type="dcterms:W3CDTF">2026-06-02T12:57:00.0000000Z</dcterms:created>
  <dcterms:modified xsi:type="dcterms:W3CDTF">2026-06-03T18:19:28.2901695Z</dcterms:modified>
</coreProperties>
</file>