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6D88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464EB7B3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</w:t>
      </w:r>
      <w:r w:rsidR="00DA0697">
        <w:rPr>
          <w:rFonts w:ascii="Calibri" w:hAnsi="Calibri" w:cs="Calibri"/>
          <w:b/>
          <w:bCs/>
          <w:color w:val="C9211E"/>
          <w:u w:val="single"/>
        </w:rPr>
        <w:t>Memorando</w:t>
      </w:r>
      <w:r>
        <w:rPr>
          <w:rFonts w:ascii="Calibri" w:hAnsi="Calibri" w:cs="Calibri"/>
          <w:b/>
          <w:bCs/>
          <w:color w:val="C9211E"/>
          <w:u w:val="single"/>
        </w:rPr>
        <w:t>”;</w:t>
      </w:r>
    </w:p>
    <w:p w14:paraId="54EA17D5" w14:textId="77777777" w:rsidR="00DA0697" w:rsidRDefault="00DA0697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“número” com 1 (geralmente é o primeiro);</w:t>
      </w:r>
    </w:p>
    <w:p w14:paraId="33A11CFF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</w:t>
      </w:r>
      <w:r w:rsidR="00DA0697">
        <w:rPr>
          <w:rFonts w:ascii="Calibri" w:hAnsi="Calibri" w:cs="Calibri"/>
          <w:b/>
          <w:bCs/>
          <w:color w:val="C9211E"/>
          <w:u w:val="single"/>
        </w:rPr>
        <w:t xml:space="preserve"> com</w:t>
      </w:r>
      <w:r>
        <w:rPr>
          <w:rFonts w:ascii="Calibri" w:hAnsi="Calibri" w:cs="Calibri"/>
          <w:b/>
          <w:bCs/>
          <w:color w:val="C9211E"/>
          <w:u w:val="single"/>
        </w:rPr>
        <w:t xml:space="preserve">: </w:t>
      </w:r>
      <w:r w:rsidR="00DA0697">
        <w:rPr>
          <w:rFonts w:ascii="Calibri" w:hAnsi="Calibri" w:cs="Calibri"/>
          <w:b/>
          <w:bCs/>
          <w:color w:val="C9211E"/>
          <w:u w:val="single"/>
        </w:rPr>
        <w:t>/202X/GRE/AAMC/CD/[NÚMERO DO PROCESSO SEI DA COMISSÃO]</w:t>
      </w:r>
      <w:r>
        <w:rPr>
          <w:rFonts w:ascii="Calibri" w:hAnsi="Calibri" w:cs="Calibri"/>
          <w:b/>
          <w:bCs/>
          <w:color w:val="C9211E"/>
          <w:u w:val="single"/>
        </w:rPr>
        <w:t>;</w:t>
      </w:r>
    </w:p>
    <w:p w14:paraId="46E23B94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14:paraId="7014678B" w14:textId="77777777" w:rsidR="007A1815" w:rsidRDefault="007A1815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Enviar a notificação ao e-mail institucional </w:t>
      </w:r>
      <w:r w:rsidR="00DA0697">
        <w:rPr>
          <w:rFonts w:ascii="Calibri" w:hAnsi="Calibri" w:cs="Calibri"/>
          <w:b/>
          <w:bCs/>
          <w:color w:val="C9211E"/>
          <w:u w:val="single"/>
        </w:rPr>
        <w:t>da Reitoria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14:paraId="59D523F9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14:paraId="60D1F79F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72158BBD" w14:textId="77777777" w:rsidR="004836CB" w:rsidRDefault="004836CB" w:rsidP="004836CB">
      <w:pPr>
        <w:spacing w:after="0" w:line="240" w:lineRule="auto"/>
        <w:ind w:right="565"/>
        <w:rPr>
          <w:rFonts w:cs="Calibri"/>
          <w:b/>
          <w:bCs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DA0697" w14:paraId="44106593" w14:textId="77777777">
        <w:tc>
          <w:tcPr>
            <w:tcW w:w="7016" w:type="dxa"/>
          </w:tcPr>
          <w:p w14:paraId="3F9ED0F7" w14:textId="77777777" w:rsidR="00DA0697" w:rsidRDefault="00DA0697">
            <w:pPr>
              <w:spacing w:after="0" w:line="240" w:lineRule="auto"/>
              <w:rPr>
                <w:rFonts w:cs="Calibri"/>
              </w:rPr>
            </w:pPr>
            <w:r w:rsidRPr="00DA0697">
              <w:rPr>
                <w:rFonts w:cs="Calibri"/>
              </w:rPr>
              <w:t>MEMORANDO Nº 01/202</w:t>
            </w:r>
            <w:r>
              <w:rPr>
                <w:rFonts w:cs="Calibri"/>
              </w:rPr>
              <w:t>X/GRE/AAMC/CD/23106.XXXXX/20XX-XX</w:t>
            </w:r>
          </w:p>
        </w:tc>
        <w:tc>
          <w:tcPr>
            <w:tcW w:w="2478" w:type="dxa"/>
          </w:tcPr>
          <w:p w14:paraId="4AC35E95" w14:textId="77777777" w:rsidR="00DA0697" w:rsidRDefault="00DA069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 XX de XXXX de 20XX</w:t>
            </w:r>
          </w:p>
        </w:tc>
      </w:tr>
    </w:tbl>
    <w:p w14:paraId="4415A460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</w:p>
    <w:p w14:paraId="0D4FC6E7" w14:textId="75248251" w:rsidR="00DA0697" w:rsidRPr="00DA0697" w:rsidRDefault="00DA0697" w:rsidP="00DA0697">
      <w:pPr>
        <w:spacing w:after="0" w:line="240" w:lineRule="auto"/>
        <w:rPr>
          <w:rFonts w:cs="Calibri"/>
        </w:rPr>
      </w:pPr>
      <w:r w:rsidRPr="00DA0697">
        <w:rPr>
          <w:rFonts w:cs="Calibri"/>
        </w:rPr>
        <w:t xml:space="preserve">À </w:t>
      </w:r>
      <w:r w:rsidRPr="00512387">
        <w:rPr>
          <w:rFonts w:cs="Calibri"/>
        </w:rPr>
        <w:t>Magnífica</w:t>
      </w:r>
      <w:r w:rsidR="0078508C">
        <w:rPr>
          <w:rFonts w:cs="Calibri"/>
        </w:rPr>
        <w:t xml:space="preserve"> Reitora</w:t>
      </w:r>
    </w:p>
    <w:p w14:paraId="488E3F18" w14:textId="77777777" w:rsidR="00DA0697" w:rsidRPr="00DA0697" w:rsidRDefault="00DA0697" w:rsidP="00DA0697">
      <w:pPr>
        <w:spacing w:after="0" w:line="240" w:lineRule="auto"/>
        <w:rPr>
          <w:rFonts w:cs="Calibri"/>
        </w:rPr>
      </w:pPr>
      <w:proofErr w:type="spellStart"/>
      <w:r w:rsidRPr="00DA0697">
        <w:rPr>
          <w:rFonts w:cs="Calibri"/>
        </w:rPr>
        <w:t>Rozana</w:t>
      </w:r>
      <w:proofErr w:type="spellEnd"/>
      <w:r w:rsidRPr="00DA0697">
        <w:rPr>
          <w:rFonts w:cs="Calibri"/>
        </w:rPr>
        <w:t xml:space="preserve"> </w:t>
      </w:r>
      <w:proofErr w:type="spellStart"/>
      <w:r w:rsidRPr="00DA0697">
        <w:rPr>
          <w:rFonts w:cs="Calibri"/>
        </w:rPr>
        <w:t>Reigota</w:t>
      </w:r>
      <w:proofErr w:type="spellEnd"/>
      <w:r w:rsidRPr="00DA0697">
        <w:rPr>
          <w:rFonts w:cs="Calibri"/>
        </w:rPr>
        <w:t xml:space="preserve"> Naves</w:t>
      </w:r>
    </w:p>
    <w:p w14:paraId="5E933C9C" w14:textId="77777777" w:rsidR="00DA0697" w:rsidRPr="00DA0697" w:rsidRDefault="00DA0697" w:rsidP="00DA0697">
      <w:pPr>
        <w:spacing w:after="0" w:line="240" w:lineRule="auto"/>
        <w:rPr>
          <w:rFonts w:cs="Calibri"/>
        </w:rPr>
      </w:pPr>
      <w:r w:rsidRPr="00DA0697">
        <w:rPr>
          <w:rFonts w:cs="Calibri"/>
        </w:rPr>
        <w:t> </w:t>
      </w:r>
    </w:p>
    <w:p w14:paraId="51891FC3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149455AF" w14:textId="65C54861" w:rsidR="00DA0697" w:rsidRPr="00DA0697" w:rsidRDefault="00DA0697" w:rsidP="00DA0697">
      <w:pPr>
        <w:spacing w:after="0" w:line="240" w:lineRule="auto"/>
        <w:ind w:firstLine="708"/>
        <w:jc w:val="both"/>
        <w:rPr>
          <w:rFonts w:cs="Calibri"/>
        </w:rPr>
      </w:pPr>
      <w:bookmarkStart w:id="0" w:name="_Hlk231227141"/>
      <w:r w:rsidRPr="7993E38D">
        <w:rPr>
          <w:rFonts w:cs="Calibri"/>
        </w:rPr>
        <w:t xml:space="preserve">Na condição de presidente da comissão de Processo Administrativo Disciplinar designada por meio do Ato da Reitoria nº </w:t>
      </w:r>
      <w:r w:rsidR="00313273" w:rsidRPr="7993E38D">
        <w:rPr>
          <w:rFonts w:cs="Calibri"/>
        </w:rPr>
        <w:t>XXXX</w:t>
      </w:r>
      <w:r w:rsidRPr="7993E38D">
        <w:rPr>
          <w:rFonts w:cs="Calibri"/>
        </w:rPr>
        <w:t>/20XX, publicad</w:t>
      </w:r>
      <w:r w:rsidR="00313273" w:rsidRPr="7993E38D">
        <w:rPr>
          <w:rFonts w:cs="Calibri"/>
        </w:rPr>
        <w:t>o</w:t>
      </w:r>
      <w:r w:rsidRPr="7993E38D">
        <w:rPr>
          <w:rFonts w:cs="Calibri"/>
        </w:rPr>
        <w:t xml:space="preserve"> no Boletim de Atos Oficiais da UnB em XX de XXXXX de 20XX, para apurar os fatos constantes do Processo nº 23106.XXXXXX/20XX-XX, COMUNICO que </w:t>
      </w:r>
      <w:bookmarkEnd w:id="0"/>
      <w:r w:rsidRPr="7993E38D">
        <w:rPr>
          <w:rFonts w:cs="Calibri"/>
        </w:rPr>
        <w:t xml:space="preserve">a comissão deu início aos seus trabalhos, em </w:t>
      </w:r>
      <w:proofErr w:type="spellStart"/>
      <w:r w:rsidR="00313273" w:rsidRPr="7993E38D">
        <w:rPr>
          <w:rFonts w:cs="Calibri"/>
        </w:rPr>
        <w:t>xxxx</w:t>
      </w:r>
      <w:proofErr w:type="spellEnd"/>
      <w:r w:rsidR="00313273" w:rsidRPr="7993E38D">
        <w:rPr>
          <w:rFonts w:cs="Calibri"/>
        </w:rPr>
        <w:t xml:space="preserve"> </w:t>
      </w:r>
      <w:r w:rsidRPr="7993E38D">
        <w:rPr>
          <w:rFonts w:cs="Calibri"/>
        </w:rPr>
        <w:t xml:space="preserve">de </w:t>
      </w:r>
      <w:proofErr w:type="spellStart"/>
      <w:r w:rsidR="00313273" w:rsidRPr="7993E38D">
        <w:rPr>
          <w:rFonts w:cs="Calibri"/>
        </w:rPr>
        <w:t>xxxx</w:t>
      </w:r>
      <w:proofErr w:type="spellEnd"/>
      <w:r w:rsidRPr="7993E38D">
        <w:rPr>
          <w:rFonts w:cs="Calibri"/>
        </w:rPr>
        <w:t xml:space="preserve"> de </w:t>
      </w:r>
      <w:r w:rsidR="00313273" w:rsidRPr="7993E38D">
        <w:rPr>
          <w:rFonts w:cs="Calibri"/>
        </w:rPr>
        <w:t>20XX</w:t>
      </w:r>
      <w:r w:rsidRPr="7993E38D">
        <w:rPr>
          <w:rFonts w:cs="Calibri"/>
        </w:rPr>
        <w:t xml:space="preserve">, encontrando-se instalada na Assessoria de Acompanhamento e Mediação de Conduta - AAMC - da UnB, </w:t>
      </w:r>
      <w:r w:rsidR="6CA5D8FD" w:rsidRPr="7993E38D">
        <w:rPr>
          <w:rFonts w:cs="Calibri"/>
        </w:rPr>
        <w:t>localizada no Campus Universitário Darcy Ribeiro Bloco Eudoro de Sousa, sala A1-61/13 Asa Norte, Brasília/DF CEP 70910-900</w:t>
      </w:r>
      <w:r w:rsidRPr="7993E38D">
        <w:rPr>
          <w:rFonts w:cs="Calibri"/>
        </w:rPr>
        <w:t>.</w:t>
      </w:r>
    </w:p>
    <w:p w14:paraId="19A7C5E3" w14:textId="77777777" w:rsidR="00DA0697" w:rsidRPr="00DA0697" w:rsidRDefault="00DA0697" w:rsidP="00DA0697">
      <w:pPr>
        <w:spacing w:after="0" w:line="240" w:lineRule="auto"/>
        <w:jc w:val="both"/>
        <w:rPr>
          <w:rFonts w:cs="Calibri"/>
        </w:rPr>
      </w:pPr>
      <w:r w:rsidRPr="00DA0697">
        <w:rPr>
          <w:rFonts w:cs="Calibri"/>
        </w:rPr>
        <w:t> </w:t>
      </w:r>
    </w:p>
    <w:p w14:paraId="545F487D" w14:textId="77777777" w:rsidR="00DA0697" w:rsidRPr="00DA0697" w:rsidRDefault="00DA0697" w:rsidP="00DA0697">
      <w:pPr>
        <w:spacing w:after="0" w:line="240" w:lineRule="auto"/>
        <w:ind w:firstLine="708"/>
        <w:rPr>
          <w:rFonts w:cs="Calibri"/>
        </w:rPr>
      </w:pPr>
      <w:r w:rsidRPr="00DA0697">
        <w:rPr>
          <w:rFonts w:cs="Calibri"/>
        </w:rPr>
        <w:t>Respeitosamente,</w:t>
      </w:r>
    </w:p>
    <w:p w14:paraId="666CD7FF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78A743C0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43DF0F17" w14:textId="77777777" w:rsidR="00AB5883" w:rsidRPr="00512387" w:rsidRDefault="00AB5883" w:rsidP="00AB5883">
      <w:pPr>
        <w:spacing w:after="0" w:line="240" w:lineRule="auto"/>
        <w:jc w:val="center"/>
        <w:rPr>
          <w:rFonts w:eastAsia="Calibri" w:cs="Calibri"/>
        </w:rPr>
      </w:pPr>
    </w:p>
    <w:p w14:paraId="5F52C663" w14:textId="77777777" w:rsidR="00207345" w:rsidRPr="00512387" w:rsidRDefault="00207345" w:rsidP="00AB5883">
      <w:pPr>
        <w:spacing w:after="0" w:line="240" w:lineRule="auto"/>
        <w:jc w:val="center"/>
        <w:rPr>
          <w:rFonts w:eastAsia="Calibri" w:cs="Calibri"/>
        </w:rPr>
      </w:pPr>
      <w:r w:rsidRPr="00512387">
        <w:t>(</w:t>
      </w:r>
      <w:r w:rsidR="00250099" w:rsidRPr="00512387">
        <w:t xml:space="preserve">ASSINATURA DO </w:t>
      </w:r>
      <w:r w:rsidR="000C2232" w:rsidRPr="00512387">
        <w:t>PRESIDENTE DA COMISSÃO</w:t>
      </w:r>
      <w:r w:rsidRPr="00512387">
        <w:t>)</w:t>
      </w:r>
    </w:p>
    <w:sectPr w:rsidR="00207345" w:rsidRPr="00512387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9705" w14:textId="77777777" w:rsidR="00596E4D" w:rsidRDefault="00596E4D">
      <w:pPr>
        <w:spacing w:after="0" w:line="240" w:lineRule="auto"/>
      </w:pPr>
      <w:r>
        <w:separator/>
      </w:r>
    </w:p>
  </w:endnote>
  <w:endnote w:type="continuationSeparator" w:id="0">
    <w:p w14:paraId="5BA5F951" w14:textId="77777777" w:rsidR="00596E4D" w:rsidRDefault="005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8F46" w14:textId="77777777" w:rsidR="00596E4D" w:rsidRDefault="00596E4D">
      <w:pPr>
        <w:spacing w:after="0" w:line="240" w:lineRule="auto"/>
      </w:pPr>
      <w:r>
        <w:separator/>
      </w:r>
    </w:p>
  </w:footnote>
  <w:footnote w:type="continuationSeparator" w:id="0">
    <w:p w14:paraId="4DF461DF" w14:textId="77777777" w:rsidR="00596E4D" w:rsidRDefault="005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383210">
    <w:abstractNumId w:val="25"/>
  </w:num>
  <w:num w:numId="2" w16cid:durableId="547306883">
    <w:abstractNumId w:val="0"/>
  </w:num>
  <w:num w:numId="3" w16cid:durableId="2053767328">
    <w:abstractNumId w:val="22"/>
  </w:num>
  <w:num w:numId="4" w16cid:durableId="717051813">
    <w:abstractNumId w:val="2"/>
  </w:num>
  <w:num w:numId="5" w16cid:durableId="260454002">
    <w:abstractNumId w:val="12"/>
  </w:num>
  <w:num w:numId="6" w16cid:durableId="1994866692">
    <w:abstractNumId w:val="17"/>
  </w:num>
  <w:num w:numId="7" w16cid:durableId="297880990">
    <w:abstractNumId w:val="21"/>
  </w:num>
  <w:num w:numId="8" w16cid:durableId="1879705184">
    <w:abstractNumId w:val="18"/>
  </w:num>
  <w:num w:numId="9" w16cid:durableId="1207447171">
    <w:abstractNumId w:val="24"/>
  </w:num>
  <w:num w:numId="10" w16cid:durableId="307589685">
    <w:abstractNumId w:val="3"/>
  </w:num>
  <w:num w:numId="11" w16cid:durableId="564872251">
    <w:abstractNumId w:val="5"/>
  </w:num>
  <w:num w:numId="12" w16cid:durableId="1158300246">
    <w:abstractNumId w:val="16"/>
  </w:num>
  <w:num w:numId="13" w16cid:durableId="503478452">
    <w:abstractNumId w:val="9"/>
  </w:num>
  <w:num w:numId="14" w16cid:durableId="1435319293">
    <w:abstractNumId w:val="20"/>
  </w:num>
  <w:num w:numId="15" w16cid:durableId="108090887">
    <w:abstractNumId w:val="15"/>
  </w:num>
  <w:num w:numId="16" w16cid:durableId="12346806">
    <w:abstractNumId w:val="14"/>
  </w:num>
  <w:num w:numId="17" w16cid:durableId="888032139">
    <w:abstractNumId w:val="8"/>
  </w:num>
  <w:num w:numId="18" w16cid:durableId="1501120784">
    <w:abstractNumId w:val="10"/>
  </w:num>
  <w:num w:numId="19" w16cid:durableId="692540033">
    <w:abstractNumId w:val="13"/>
  </w:num>
  <w:num w:numId="20" w16cid:durableId="1705213092">
    <w:abstractNumId w:val="6"/>
  </w:num>
  <w:num w:numId="21" w16cid:durableId="2120026456">
    <w:abstractNumId w:val="7"/>
  </w:num>
  <w:num w:numId="22" w16cid:durableId="469590138">
    <w:abstractNumId w:val="19"/>
  </w:num>
  <w:num w:numId="23" w16cid:durableId="12536141">
    <w:abstractNumId w:val="4"/>
  </w:num>
  <w:num w:numId="24" w16cid:durableId="1255671213">
    <w:abstractNumId w:val="23"/>
  </w:num>
  <w:num w:numId="25" w16cid:durableId="177998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26CD"/>
    <w:rsid w:val="000A312C"/>
    <w:rsid w:val="000A6CE0"/>
    <w:rsid w:val="000B782C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4BE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C0EDF"/>
    <w:rsid w:val="002D7056"/>
    <w:rsid w:val="002E10AC"/>
    <w:rsid w:val="002F2546"/>
    <w:rsid w:val="002F5D04"/>
    <w:rsid w:val="0030518E"/>
    <w:rsid w:val="00313273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2387"/>
    <w:rsid w:val="00517224"/>
    <w:rsid w:val="00530DD9"/>
    <w:rsid w:val="00536644"/>
    <w:rsid w:val="0055752C"/>
    <w:rsid w:val="0057205F"/>
    <w:rsid w:val="0057739E"/>
    <w:rsid w:val="005822FA"/>
    <w:rsid w:val="005824F7"/>
    <w:rsid w:val="00592234"/>
    <w:rsid w:val="0059338C"/>
    <w:rsid w:val="00596E4D"/>
    <w:rsid w:val="00597C3A"/>
    <w:rsid w:val="005B4CE3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2BA4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8508C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50AD2"/>
    <w:rsid w:val="00A50C60"/>
    <w:rsid w:val="00A559C5"/>
    <w:rsid w:val="00A64EF8"/>
    <w:rsid w:val="00A67F62"/>
    <w:rsid w:val="00AA01B7"/>
    <w:rsid w:val="00AA1D26"/>
    <w:rsid w:val="00AB5883"/>
    <w:rsid w:val="00AC30DF"/>
    <w:rsid w:val="00AD036B"/>
    <w:rsid w:val="00AF32C0"/>
    <w:rsid w:val="00B02AF6"/>
    <w:rsid w:val="00B073E8"/>
    <w:rsid w:val="00B32692"/>
    <w:rsid w:val="00B33DB4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24041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208B5"/>
    <w:rsid w:val="00D5659E"/>
    <w:rsid w:val="00D62083"/>
    <w:rsid w:val="00D80452"/>
    <w:rsid w:val="00D8220A"/>
    <w:rsid w:val="00DA0697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8622B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  <w:rsid w:val="26415CC3"/>
    <w:rsid w:val="379BC743"/>
    <w:rsid w:val="38F0BCCA"/>
    <w:rsid w:val="4401153B"/>
    <w:rsid w:val="4EE2B5D8"/>
    <w:rsid w:val="61C08AD1"/>
    <w:rsid w:val="6CA5D8FD"/>
    <w:rsid w:val="7993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F6F0D"/>
  <w15:chartTrackingRefBased/>
  <w15:docId w15:val="{BC2A61EF-F692-4B06-9CD4-BD69E97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>Controladoria-Geral da União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4</cp:revision>
  <cp:lastPrinted>2018-05-30T15:01:00Z</cp:lastPrinted>
  <dcterms:created xsi:type="dcterms:W3CDTF">2026-06-02T12:59:00Z</dcterms:created>
  <dcterms:modified xsi:type="dcterms:W3CDTF">2026-06-03T19:12:00Z</dcterms:modified>
</cp:coreProperties>
</file>