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5F44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6B73A897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“Termo”;</w:t>
      </w:r>
    </w:p>
    <w:p w14:paraId="4F17907B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“nome na árvore”: Notificação Prévia;</w:t>
      </w:r>
    </w:p>
    <w:p w14:paraId="560EA09D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Apague </w:t>
      </w:r>
      <w:r w:rsidR="00A559C5">
        <w:rPr>
          <w:rFonts w:ascii="Calibri" w:hAnsi="Calibri" w:cs="Calibri"/>
          <w:b/>
          <w:bCs/>
          <w:color w:val="C9211E"/>
          <w:u w:val="single"/>
        </w:rPr>
        <w:t xml:space="preserve">todo </w:t>
      </w:r>
      <w:r>
        <w:rPr>
          <w:rFonts w:ascii="Calibri" w:hAnsi="Calibri" w:cs="Calibri"/>
          <w:b/>
          <w:bCs/>
          <w:color w:val="C9211E"/>
          <w:u w:val="single"/>
        </w:rPr>
        <w:t>o conteúdo do documento e inclua o conteúdo abaixo.</w:t>
      </w:r>
    </w:p>
    <w:p w14:paraId="0A349063" w14:textId="77777777" w:rsidR="007A1815" w:rsidRDefault="007A1815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Enviar a notificação ao e-mail institucional do</w:t>
      </w:r>
      <w:r w:rsidR="003677F4">
        <w:rPr>
          <w:rFonts w:ascii="Calibri" w:hAnsi="Calibri" w:cs="Calibri"/>
          <w:b/>
          <w:bCs/>
          <w:color w:val="C9211E"/>
          <w:u w:val="single"/>
        </w:rPr>
        <w:t>(a)</w:t>
      </w:r>
      <w:r>
        <w:rPr>
          <w:rFonts w:ascii="Calibri" w:hAnsi="Calibri" w:cs="Calibri"/>
          <w:b/>
          <w:bCs/>
          <w:color w:val="C9211E"/>
          <w:u w:val="single"/>
        </w:rPr>
        <w:t xml:space="preserve"> servidor</w:t>
      </w:r>
      <w:r w:rsidR="003677F4">
        <w:rPr>
          <w:rFonts w:ascii="Calibri" w:hAnsi="Calibri" w:cs="Calibri"/>
          <w:b/>
          <w:bCs/>
          <w:color w:val="C9211E"/>
          <w:u w:val="single"/>
        </w:rPr>
        <w:t>(a)</w:t>
      </w:r>
      <w:r>
        <w:rPr>
          <w:rFonts w:ascii="Calibri" w:hAnsi="Calibri" w:cs="Calibri"/>
          <w:b/>
          <w:bCs/>
          <w:color w:val="C9211E"/>
          <w:u w:val="single"/>
        </w:rPr>
        <w:t>.</w:t>
      </w:r>
    </w:p>
    <w:p w14:paraId="1D93E847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</w:rPr>
      </w:pPr>
    </w:p>
    <w:p w14:paraId="4E42BC1E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  <w:color w:val="000000"/>
          <w:shd w:val="clear" w:color="auto" w:fill="81D41A"/>
        </w:rPr>
      </w:pPr>
      <w:r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713799F2" w14:textId="77777777" w:rsidR="004836CB" w:rsidRDefault="004836CB" w:rsidP="004836CB">
      <w:pPr>
        <w:spacing w:after="0" w:line="240" w:lineRule="auto"/>
        <w:ind w:right="565"/>
        <w:rPr>
          <w:rFonts w:cs="Calibri"/>
          <w:b/>
          <w:bCs/>
        </w:rPr>
      </w:pPr>
    </w:p>
    <w:p w14:paraId="7D19CAF4" w14:textId="77777777" w:rsidR="00FF06CE" w:rsidRDefault="00FF06CE" w:rsidP="005B4CE3">
      <w:pPr>
        <w:spacing w:after="0" w:line="240" w:lineRule="auto"/>
        <w:ind w:right="565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Comissão de Processo Administrativo nº 23106.XXXXXXX/20XX-XX</w:t>
      </w:r>
    </w:p>
    <w:p w14:paraId="618BDE29" w14:textId="77777777" w:rsidR="00FF06CE" w:rsidRDefault="00FF06CE" w:rsidP="005B4CE3">
      <w:pPr>
        <w:spacing w:after="0" w:line="240" w:lineRule="auto"/>
        <w:ind w:right="565"/>
        <w:jc w:val="center"/>
        <w:rPr>
          <w:rFonts w:cs="Calibri"/>
          <w:b/>
          <w:bCs/>
        </w:rPr>
      </w:pPr>
    </w:p>
    <w:p w14:paraId="4DD6BDE9" w14:textId="77777777" w:rsidR="000C2232" w:rsidRDefault="005B4CE3" w:rsidP="005B4CE3">
      <w:pPr>
        <w:spacing w:after="0" w:line="240" w:lineRule="auto"/>
        <w:ind w:right="565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NOTIFICAÇÃO PRÉVIA</w:t>
      </w:r>
    </w:p>
    <w:p w14:paraId="42406684" w14:textId="77777777" w:rsidR="000C2232" w:rsidRDefault="000C2232" w:rsidP="000C2232">
      <w:pPr>
        <w:spacing w:after="0" w:line="240" w:lineRule="auto"/>
        <w:ind w:right="565"/>
        <w:jc w:val="right"/>
        <w:rPr>
          <w:rFonts w:cs="Calibri"/>
        </w:rPr>
      </w:pPr>
    </w:p>
    <w:p w14:paraId="3BA9ABBF" w14:textId="77777777" w:rsidR="000C2232" w:rsidRDefault="000C2232" w:rsidP="000C2232">
      <w:pPr>
        <w:spacing w:after="0" w:line="240" w:lineRule="auto"/>
        <w:ind w:right="565"/>
        <w:jc w:val="both"/>
        <w:rPr>
          <w:rFonts w:cs="Calibri"/>
        </w:rPr>
      </w:pPr>
    </w:p>
    <w:p w14:paraId="772E9766" w14:textId="77777777" w:rsidR="000C2232" w:rsidRDefault="000C2232" w:rsidP="000C2232">
      <w:pPr>
        <w:spacing w:after="0" w:line="240" w:lineRule="auto"/>
        <w:ind w:right="565"/>
        <w:jc w:val="both"/>
      </w:pPr>
    </w:p>
    <w:p w14:paraId="51731C2A" w14:textId="77777777" w:rsidR="000C2232" w:rsidRDefault="000C2232" w:rsidP="000C2232">
      <w:pPr>
        <w:spacing w:after="0" w:line="240" w:lineRule="auto"/>
        <w:ind w:right="565"/>
        <w:jc w:val="both"/>
      </w:pPr>
      <w:r>
        <w:t xml:space="preserve">A(o) Senhor (a) </w:t>
      </w:r>
    </w:p>
    <w:p w14:paraId="480C57B1" w14:textId="77777777" w:rsidR="000C2232" w:rsidRPr="000C2232" w:rsidRDefault="005B4CE3" w:rsidP="000C2232">
      <w:pPr>
        <w:spacing w:after="0" w:line="240" w:lineRule="auto"/>
        <w:ind w:right="565"/>
        <w:jc w:val="both"/>
        <w:rPr>
          <w:b/>
          <w:bCs/>
        </w:rPr>
      </w:pPr>
      <w:r>
        <w:rPr>
          <w:b/>
          <w:bCs/>
        </w:rPr>
        <w:t>NOME DO</w:t>
      </w:r>
      <w:r w:rsidR="006D2BA4">
        <w:rPr>
          <w:b/>
          <w:bCs/>
        </w:rPr>
        <w:t>(A)</w:t>
      </w:r>
      <w:r>
        <w:rPr>
          <w:b/>
          <w:bCs/>
        </w:rPr>
        <w:t xml:space="preserve"> ACUSADO</w:t>
      </w:r>
      <w:r w:rsidR="006D2BA4">
        <w:rPr>
          <w:b/>
          <w:bCs/>
        </w:rPr>
        <w:t>(A)</w:t>
      </w:r>
    </w:p>
    <w:p w14:paraId="1C8CF260" w14:textId="77777777" w:rsidR="000C2232" w:rsidRDefault="000C2232" w:rsidP="000C2232">
      <w:pPr>
        <w:spacing w:after="0" w:line="240" w:lineRule="auto"/>
        <w:ind w:right="565"/>
        <w:jc w:val="both"/>
      </w:pPr>
      <w:r>
        <w:t>Endereço</w:t>
      </w:r>
      <w:r w:rsidR="005B4CE3">
        <w:t xml:space="preserve"> do</w:t>
      </w:r>
      <w:r w:rsidR="006D2BA4">
        <w:t>(a)</w:t>
      </w:r>
      <w:r w:rsidR="005B4CE3">
        <w:t xml:space="preserve"> acusado</w:t>
      </w:r>
      <w:r w:rsidR="006D2BA4">
        <w:t>(a)</w:t>
      </w:r>
    </w:p>
    <w:p w14:paraId="663B14E1" w14:textId="77777777" w:rsidR="000C2232" w:rsidRDefault="000C2232" w:rsidP="000C2232">
      <w:pPr>
        <w:spacing w:after="0" w:line="240" w:lineRule="auto"/>
        <w:ind w:right="565"/>
        <w:jc w:val="both"/>
      </w:pPr>
      <w:r>
        <w:t>e-mail</w:t>
      </w:r>
      <w:r w:rsidR="005B4CE3">
        <w:t xml:space="preserve"> do</w:t>
      </w:r>
      <w:r w:rsidR="006D2BA4">
        <w:t>(a)</w:t>
      </w:r>
      <w:r w:rsidR="005B4CE3">
        <w:t xml:space="preserve"> acusado</w:t>
      </w:r>
      <w:r w:rsidR="006D2BA4">
        <w:t>(a)</w:t>
      </w:r>
    </w:p>
    <w:p w14:paraId="039CEAF0" w14:textId="77777777" w:rsidR="000C2232" w:rsidRDefault="000C2232" w:rsidP="000C2232">
      <w:pPr>
        <w:spacing w:after="0" w:line="240" w:lineRule="auto"/>
        <w:ind w:right="565"/>
        <w:jc w:val="both"/>
      </w:pPr>
    </w:p>
    <w:p w14:paraId="35ED9B95" w14:textId="77777777" w:rsidR="000C2232" w:rsidRDefault="000C2232" w:rsidP="000C2232">
      <w:pPr>
        <w:spacing w:after="0" w:line="240" w:lineRule="auto"/>
        <w:ind w:right="565"/>
        <w:jc w:val="both"/>
      </w:pPr>
    </w:p>
    <w:p w14:paraId="777664EA" w14:textId="77777777" w:rsidR="000C2232" w:rsidRDefault="000C2232" w:rsidP="000C2232">
      <w:pPr>
        <w:spacing w:after="0" w:line="240" w:lineRule="auto"/>
        <w:ind w:right="565"/>
        <w:jc w:val="both"/>
      </w:pPr>
    </w:p>
    <w:p w14:paraId="140A5148" w14:textId="77777777" w:rsidR="005B4CE3" w:rsidRPr="005B4CE3" w:rsidRDefault="005B4CE3" w:rsidP="004836CB">
      <w:pPr>
        <w:pStyle w:val="PargrafodaLista"/>
        <w:spacing w:after="160" w:line="259" w:lineRule="auto"/>
        <w:ind w:left="0" w:firstLine="708"/>
        <w:jc w:val="both"/>
        <w:rPr>
          <w:rFonts w:cs="Calibri"/>
        </w:rPr>
      </w:pPr>
      <w:r w:rsidRPr="005B4CE3">
        <w:rPr>
          <w:rFonts w:eastAsia="Calibri" w:cs="Calibri"/>
        </w:rPr>
        <w:t xml:space="preserve">Na condição de Presidente da Comissão </w:t>
      </w:r>
      <w:r w:rsidR="004836CB" w:rsidRPr="004836CB">
        <w:rPr>
          <w:rFonts w:eastAsia="Calibri" w:cs="Calibri"/>
        </w:rPr>
        <w:t xml:space="preserve">de Processo Administrativo Disciplinar designada pelo Ato da Reitoria nº </w:t>
      </w:r>
      <w:r w:rsidR="004836CB">
        <w:rPr>
          <w:rFonts w:eastAsia="Calibri" w:cs="Calibri"/>
        </w:rPr>
        <w:t>XXXX/20XX</w:t>
      </w:r>
      <w:r w:rsidR="004836CB" w:rsidRPr="004836CB">
        <w:rPr>
          <w:rFonts w:eastAsia="Calibri" w:cs="Calibri"/>
        </w:rPr>
        <w:t xml:space="preserve">, </w:t>
      </w:r>
      <w:r w:rsidR="004836CB">
        <w:rPr>
          <w:rFonts w:eastAsia="Calibri" w:cs="Calibri"/>
        </w:rPr>
        <w:t xml:space="preserve">publicado no Boletim de Atos Oficiais da UnB em XXX de XXXXX de XXXXXX, </w:t>
      </w:r>
      <w:r w:rsidR="004836CB" w:rsidRPr="004836CB">
        <w:rPr>
          <w:rFonts w:eastAsia="Calibri" w:cs="Calibri"/>
        </w:rPr>
        <w:t xml:space="preserve">constituída para apurar irregularidades constantes do Processo nº </w:t>
      </w:r>
      <w:r w:rsidR="00FC72FD">
        <w:rPr>
          <w:rFonts w:eastAsia="Calibri" w:cs="Calibri"/>
        </w:rPr>
        <w:t>23106.XXXXXX/20XX-XX</w:t>
      </w:r>
      <w:r w:rsidR="004836CB" w:rsidRPr="004836CB">
        <w:rPr>
          <w:rFonts w:eastAsia="Calibri" w:cs="Calibri"/>
        </w:rPr>
        <w:t>,</w:t>
      </w:r>
      <w:r w:rsidRPr="005B4CE3">
        <w:rPr>
          <w:rFonts w:eastAsia="Calibri" w:cs="Calibri"/>
        </w:rPr>
        <w:t xml:space="preserve"> venho NOTIFICÁ-LO(A) de que se encontra na situação de ACUSADO(A), para os devidos efeitos legais, a partir da data da ciência deste documento, especialmente, para assegurar o direito à ampla defesa e ao contraditório, que lhe é garantido pelo art. 5</w:t>
      </w:r>
      <w:r w:rsidRPr="005B4CE3">
        <w:rPr>
          <w:rFonts w:eastAsia="Calibri" w:cs="Calibri"/>
          <w:vertAlign w:val="superscript"/>
        </w:rPr>
        <w:t>o</w:t>
      </w:r>
      <w:r w:rsidRPr="005B4CE3">
        <w:rPr>
          <w:rFonts w:eastAsia="Calibri" w:cs="Calibri"/>
        </w:rPr>
        <w:t>, inciso LV, da Constituição Federal, bem como pelo art. 156 da Lei nº 8.112/90, podendo acompanhar o processo pessoalmente ou por intermédio de procurador, arrolar e reinquirir testemunhas, produzir provas e contraprovas e formular quesitos, quando se tratar de prova pericial, e todos os demais atos de defesa, admitidos por lei, que entenda necessário.</w:t>
      </w:r>
    </w:p>
    <w:p w14:paraId="6ADCFCC3" w14:textId="77777777" w:rsidR="005B4CE3" w:rsidRPr="005B4CE3" w:rsidRDefault="005B4CE3" w:rsidP="005B4CE3">
      <w:pPr>
        <w:pStyle w:val="PargrafodaLista"/>
        <w:spacing w:after="160" w:line="259" w:lineRule="auto"/>
        <w:ind w:left="0"/>
        <w:jc w:val="both"/>
        <w:rPr>
          <w:rFonts w:eastAsia="Calibri" w:cs="Calibri"/>
        </w:rPr>
      </w:pPr>
    </w:p>
    <w:p w14:paraId="3AD9BB3A" w14:textId="77777777" w:rsidR="005B4CE3" w:rsidRDefault="005B4CE3" w:rsidP="004836CB">
      <w:pPr>
        <w:pStyle w:val="PargrafodaLista"/>
        <w:spacing w:after="160" w:line="259" w:lineRule="auto"/>
        <w:ind w:left="0" w:firstLine="708"/>
        <w:jc w:val="both"/>
        <w:rPr>
          <w:rFonts w:eastAsia="Calibri" w:cs="Calibri"/>
        </w:rPr>
      </w:pPr>
      <w:r w:rsidRPr="005B4CE3">
        <w:rPr>
          <w:rFonts w:eastAsia="Calibri" w:cs="Calibri"/>
        </w:rPr>
        <w:t xml:space="preserve">Em observância aos princípios do contraditório e da ampla defesa, e conforme deliberado na Ata </w:t>
      </w:r>
      <w:r w:rsidR="004836CB">
        <w:rPr>
          <w:rFonts w:eastAsia="Calibri" w:cs="Calibri"/>
        </w:rPr>
        <w:t>de Reunião de</w:t>
      </w:r>
      <w:r w:rsidRPr="005B4CE3">
        <w:rPr>
          <w:rFonts w:eastAsia="Calibri" w:cs="Calibri"/>
        </w:rPr>
        <w:t xml:space="preserve"> (DATA DA ATA), concedo ao(à) senhor(a) o prazo de 10 (dez) dias, na forma do parágrafo único do artigo 24 da Lei nº 9.784</w:t>
      </w:r>
      <w:r w:rsidRPr="005B4CE3">
        <w:rPr>
          <w:rFonts w:eastAsia="Calibri" w:cs="Calibri"/>
          <w:color w:val="0070C0"/>
        </w:rPr>
        <w:t>/</w:t>
      </w:r>
      <w:r w:rsidRPr="005B4CE3">
        <w:rPr>
          <w:rFonts w:eastAsia="Calibri" w:cs="Calibri"/>
        </w:rPr>
        <w:t>99, para:</w:t>
      </w:r>
    </w:p>
    <w:p w14:paraId="4DF0799C" w14:textId="77777777" w:rsidR="005B4CE3" w:rsidRPr="005B4CE3" w:rsidRDefault="005B4CE3" w:rsidP="005B4CE3">
      <w:pPr>
        <w:pStyle w:val="PargrafodaLista"/>
        <w:spacing w:after="160" w:line="259" w:lineRule="auto"/>
        <w:ind w:left="0"/>
        <w:jc w:val="both"/>
        <w:rPr>
          <w:rFonts w:cs="Calibri"/>
        </w:rPr>
      </w:pPr>
    </w:p>
    <w:p w14:paraId="1D7631D6" w14:textId="77777777" w:rsidR="005B4CE3" w:rsidRPr="005B4CE3" w:rsidRDefault="005B4CE3" w:rsidP="005B4CE3">
      <w:pPr>
        <w:pStyle w:val="PargrafodaLista"/>
        <w:numPr>
          <w:ilvl w:val="1"/>
          <w:numId w:val="24"/>
        </w:numPr>
        <w:spacing w:after="160" w:line="259" w:lineRule="auto"/>
        <w:ind w:left="1418" w:firstLine="0"/>
        <w:jc w:val="both"/>
        <w:rPr>
          <w:rFonts w:cs="Calibri"/>
        </w:rPr>
      </w:pPr>
      <w:r w:rsidRPr="005B4CE3">
        <w:rPr>
          <w:rFonts w:eastAsia="Calibri" w:cs="Calibri"/>
        </w:rPr>
        <w:t xml:space="preserve">informar endereço eletrônico (e-mail) ou número de telefone celular do senhor e de seu(s) procurador(es), pelos quais ocorrerão as comunicações e a transmissão de atos e termos deste processo, tendo em vista que este órgão trabalha com processo eletrônico, nos termos do </w:t>
      </w:r>
      <w:r w:rsidRPr="005B4CE3">
        <w:rPr>
          <w:rFonts w:eastAsia="Calibri" w:cs="Calibri"/>
          <w:i/>
          <w:iCs/>
        </w:rPr>
        <w:t xml:space="preserve">caput </w:t>
      </w:r>
      <w:r w:rsidRPr="005B4CE3">
        <w:rPr>
          <w:rFonts w:eastAsia="Calibri" w:cs="Calibri"/>
        </w:rPr>
        <w:t xml:space="preserve">do art. 193, </w:t>
      </w:r>
      <w:r w:rsidRPr="005B4CE3">
        <w:rPr>
          <w:rFonts w:eastAsia="Calibri" w:cs="Calibri"/>
          <w:i/>
          <w:iCs/>
        </w:rPr>
        <w:t xml:space="preserve">caput </w:t>
      </w:r>
      <w:r w:rsidRPr="005B4CE3">
        <w:rPr>
          <w:rFonts w:eastAsia="Calibri" w:cs="Calibri"/>
        </w:rPr>
        <w:t xml:space="preserve">do art. 270 do Código de Processo Civil c/c art. 4º, </w:t>
      </w:r>
      <w:r w:rsidRPr="005B4CE3">
        <w:rPr>
          <w:rFonts w:eastAsia="Calibri" w:cs="Calibri"/>
          <w:i/>
          <w:iCs/>
        </w:rPr>
        <w:t xml:space="preserve">caput, </w:t>
      </w:r>
      <w:r w:rsidRPr="005B4CE3">
        <w:rPr>
          <w:rFonts w:eastAsia="Calibri" w:cs="Calibri"/>
        </w:rPr>
        <w:t>do Decreto nº 8.539/2015 c/c parte final do §3º do art. 26 da Lei nº 9.784</w:t>
      </w:r>
      <w:r w:rsidRPr="005B4CE3">
        <w:rPr>
          <w:rFonts w:eastAsia="Calibri" w:cs="Calibri"/>
          <w:color w:val="0070C0"/>
        </w:rPr>
        <w:t>/</w:t>
      </w:r>
      <w:r w:rsidRPr="005B4CE3">
        <w:rPr>
          <w:rFonts w:eastAsia="Calibri" w:cs="Calibri"/>
        </w:rPr>
        <w:t>99;)</w:t>
      </w:r>
    </w:p>
    <w:p w14:paraId="5A62A240" w14:textId="77777777" w:rsidR="005B4CE3" w:rsidRPr="005B4CE3" w:rsidRDefault="005B4CE3" w:rsidP="005B4CE3">
      <w:pPr>
        <w:pStyle w:val="PargrafodaLista"/>
        <w:spacing w:after="160" w:line="259" w:lineRule="auto"/>
        <w:ind w:left="1418"/>
        <w:jc w:val="both"/>
        <w:rPr>
          <w:rFonts w:cs="Calibri"/>
        </w:rPr>
      </w:pPr>
    </w:p>
    <w:p w14:paraId="14F76458" w14:textId="77777777" w:rsidR="005B4CE3" w:rsidRPr="005B4CE3" w:rsidRDefault="005B4CE3" w:rsidP="005B4CE3">
      <w:pPr>
        <w:pStyle w:val="PargrafodaLista"/>
        <w:numPr>
          <w:ilvl w:val="1"/>
          <w:numId w:val="24"/>
        </w:numPr>
        <w:spacing w:after="160" w:line="259" w:lineRule="auto"/>
        <w:ind w:left="1418" w:firstLine="0"/>
        <w:jc w:val="both"/>
        <w:rPr>
          <w:rFonts w:cs="Calibri"/>
        </w:rPr>
      </w:pPr>
      <w:r w:rsidRPr="005B4CE3">
        <w:rPr>
          <w:rFonts w:eastAsia="Calibri" w:cs="Calibri"/>
        </w:rPr>
        <w:t xml:space="preserve">especificar as provas que pretende produzir, indicando a pertinência com o assunto apurado no presente processo, nos termos do art. 156 da Lei nº 8.112/90. No caso de solicitação de provas testemunhais, requer-se que seja apresentado rol de testemunhas no qual deve ser esclarecida a pertinência de cada oitiva em breve arrazoado, sob pena de indeferimento, sendo necessário para a qualificação </w:t>
      </w:r>
      <w:r w:rsidRPr="005B4CE3">
        <w:rPr>
          <w:rFonts w:eastAsia="Calibri" w:cs="Calibri"/>
          <w:u w:val="single"/>
        </w:rPr>
        <w:t>a apresentação de endereço eletrônico (e-mail) e de endereço residencial, bem como os telefones celular, comercial e residencial</w:t>
      </w:r>
      <w:r w:rsidRPr="005B4CE3">
        <w:rPr>
          <w:rFonts w:eastAsia="Calibri" w:cs="Calibri"/>
        </w:rPr>
        <w:t xml:space="preserve"> de cada uma das testemunhas;  </w:t>
      </w:r>
    </w:p>
    <w:p w14:paraId="71D13771" w14:textId="77777777" w:rsidR="005B4CE3" w:rsidRPr="005B4CE3" w:rsidRDefault="005B4CE3" w:rsidP="005B4CE3">
      <w:pPr>
        <w:pStyle w:val="PargrafodaLista"/>
        <w:spacing w:after="160" w:line="259" w:lineRule="auto"/>
        <w:ind w:left="0"/>
        <w:jc w:val="both"/>
        <w:rPr>
          <w:rFonts w:eastAsia="Calibri" w:cs="Calibri"/>
        </w:rPr>
      </w:pPr>
    </w:p>
    <w:p w14:paraId="0248E217" w14:textId="2AFEC3F7" w:rsidR="005B4CE3" w:rsidRDefault="004836CB" w:rsidP="004836CB">
      <w:pPr>
        <w:pStyle w:val="PargrafodaLista"/>
        <w:spacing w:after="160" w:line="259" w:lineRule="auto"/>
        <w:ind w:left="0" w:firstLine="708"/>
        <w:jc w:val="both"/>
        <w:rPr>
          <w:rFonts w:eastAsia="Calibri" w:cs="Calibri"/>
        </w:rPr>
      </w:pPr>
      <w:r w:rsidRPr="004836CB">
        <w:rPr>
          <w:rFonts w:eastAsia="Calibri" w:cs="Calibri"/>
        </w:rPr>
        <w:t xml:space="preserve">A petição contendo estas informações deverá ser encaminhada ao presidente da Comissão, preferencialmente por meio do endereço de e-mail comissoescpad@unb.br, devendo, no caso de procurador, apresentar a respectiva procuração. Para o acompanhamento da íntegra do processo e para </w:t>
      </w:r>
      <w:r w:rsidRPr="004836CB">
        <w:rPr>
          <w:rFonts w:eastAsia="Calibri" w:cs="Calibri"/>
        </w:rPr>
        <w:lastRenderedPageBreak/>
        <w:t xml:space="preserve">o encaminhamento das futuras petições, informo que </w:t>
      </w:r>
      <w:r w:rsidR="006B3184">
        <w:rPr>
          <w:rFonts w:eastAsia="Calibri" w:cs="Calibri"/>
        </w:rPr>
        <w:t>esta entidade</w:t>
      </w:r>
      <w:r w:rsidRPr="004836CB">
        <w:rPr>
          <w:rFonts w:eastAsia="Calibri" w:cs="Calibri"/>
        </w:rPr>
        <w:t xml:space="preserve"> utiliza o </w:t>
      </w:r>
      <w:r w:rsidRPr="004836CB">
        <w:rPr>
          <w:rFonts w:eastAsia="Calibri" w:cs="Calibri"/>
          <w:u w:val="single"/>
        </w:rPr>
        <w:t>Sistema Eletrônico de Processos (SEI),</w:t>
      </w:r>
      <w:r w:rsidRPr="004836CB">
        <w:rPr>
          <w:rFonts w:eastAsia="Calibri" w:cs="Calibri"/>
        </w:rPr>
        <w:t> com base no Decreto nº 8.539/2015, sendo necessário que o(a) senhor(a) e seu procurador realizem no site https://www.portalsei.unb.br/ seu cadastramento como usuário externo do Sistema SEI.</w:t>
      </w:r>
    </w:p>
    <w:p w14:paraId="41163F88" w14:textId="77777777" w:rsidR="005B4CE3" w:rsidRPr="005B4CE3" w:rsidRDefault="005B4CE3" w:rsidP="005B4CE3">
      <w:pPr>
        <w:pStyle w:val="PargrafodaLista"/>
        <w:spacing w:after="160" w:line="259" w:lineRule="auto"/>
        <w:ind w:left="0"/>
        <w:jc w:val="both"/>
        <w:rPr>
          <w:rFonts w:cs="Calibri"/>
        </w:rPr>
      </w:pPr>
    </w:p>
    <w:p w14:paraId="0D902093" w14:textId="77777777" w:rsidR="005B4CE3" w:rsidRPr="005B4CE3" w:rsidRDefault="00C81BE1" w:rsidP="00C81BE1">
      <w:pPr>
        <w:pStyle w:val="PargrafodaLista"/>
        <w:spacing w:after="160" w:line="259" w:lineRule="auto"/>
        <w:ind w:left="0" w:firstLine="708"/>
        <w:jc w:val="both"/>
        <w:rPr>
          <w:rFonts w:cs="Calibri"/>
        </w:rPr>
      </w:pPr>
      <w:r w:rsidRPr="00C81BE1">
        <w:rPr>
          <w:rFonts w:eastAsia="Calibri" w:cs="Calibri"/>
        </w:rPr>
        <w:t>Por fim, segue cópia em meio eletrônico do presente processo, conforme prevê o art. 22 da Lei nº 9.784/99 c/c o art. 188 do Código de Processo Civil, para que o(a) senhor(a) tenha ciência de seu inteiro teor até o presente momento, sem prejuízo do direito de vista aos autos, que lhe é assegurada através do Sistema Eletrônico de Processos (SEI).</w:t>
      </w:r>
    </w:p>
    <w:p w14:paraId="6D3E5B8D" w14:textId="0441DC37" w:rsidR="005B4CE3" w:rsidRPr="005B4CE3" w:rsidRDefault="005B4CE3" w:rsidP="441FFF59">
      <w:pPr>
        <w:ind w:right="-2" w:firstLine="708"/>
        <w:jc w:val="both"/>
        <w:rPr>
          <w:rFonts w:eastAsia="Calibri" w:cs="Calibri"/>
        </w:rPr>
      </w:pPr>
      <w:r w:rsidRPr="1A57829D">
        <w:rPr>
          <w:rFonts w:eastAsia="Calibri" w:cs="Calibri"/>
        </w:rPr>
        <w:t xml:space="preserve">Quaisquer esclarecimentos adicionais poderão ser realizados </w:t>
      </w:r>
      <w:r w:rsidR="00C81BE1" w:rsidRPr="1A57829D">
        <w:rPr>
          <w:rFonts w:eastAsia="Calibri" w:cs="Calibri"/>
        </w:rPr>
        <w:t xml:space="preserve">por meio do e-mail </w:t>
      </w:r>
      <w:r w:rsidR="0AB48533" w:rsidRPr="1A57829D">
        <w:rPr>
          <w:rFonts w:eastAsia="Calibri" w:cs="Calibri"/>
        </w:rPr>
        <w:t>comissoescpad@unb.br</w:t>
      </w:r>
      <w:r w:rsidR="00C81BE1" w:rsidRPr="1A57829D">
        <w:rPr>
          <w:rFonts w:eastAsia="Calibri" w:cs="Calibri"/>
        </w:rPr>
        <w:t xml:space="preserve"> ou </w:t>
      </w:r>
      <w:r w:rsidRPr="1A57829D">
        <w:rPr>
          <w:rFonts w:eastAsia="Calibri" w:cs="Calibri"/>
        </w:rPr>
        <w:t xml:space="preserve">pessoalmente, </w:t>
      </w:r>
      <w:r w:rsidR="00790DFA" w:rsidRPr="1A57829D">
        <w:rPr>
          <w:rFonts w:eastAsia="Calibri" w:cs="Calibri"/>
        </w:rPr>
        <w:t xml:space="preserve">após agendamento, </w:t>
      </w:r>
      <w:r w:rsidRPr="1A57829D">
        <w:rPr>
          <w:rFonts w:eastAsia="Calibri" w:cs="Calibri"/>
        </w:rPr>
        <w:t>no horário de (HORÁRIO DE FUNCIONAMENTO DA C</w:t>
      </w:r>
      <w:r w:rsidR="337D98DE" w:rsidRPr="1A57829D">
        <w:rPr>
          <w:rFonts w:eastAsia="Calibri" w:cs="Calibri"/>
        </w:rPr>
        <w:t>OMISSÃO</w:t>
      </w:r>
      <w:r w:rsidRPr="1A57829D">
        <w:rPr>
          <w:rFonts w:eastAsia="Calibri" w:cs="Calibri"/>
        </w:rPr>
        <w:t xml:space="preserve">), no </w:t>
      </w:r>
      <w:r w:rsidR="00790DFA" w:rsidRPr="1A57829D">
        <w:rPr>
          <w:rFonts w:eastAsia="Calibri" w:cs="Calibri"/>
        </w:rPr>
        <w:t>Campus Universitário Darcy Ribeiro, Bloco de Salas de Aula Eudoro de Sousa, 1º andar, sala A1-61/13</w:t>
      </w:r>
      <w:r w:rsidR="00E912C1" w:rsidRPr="1A57829D">
        <w:rPr>
          <w:rFonts w:eastAsia="Calibri" w:cs="Calibri"/>
        </w:rPr>
        <w:t xml:space="preserve"> (Assessoria de Acompanhamento e Mediação de Conduta – AAMC)</w:t>
      </w:r>
      <w:r w:rsidRPr="1A57829D">
        <w:rPr>
          <w:rFonts w:eastAsia="Calibri" w:cs="Calibri"/>
        </w:rPr>
        <w:t>.</w:t>
      </w:r>
    </w:p>
    <w:p w14:paraId="0C4B1A40" w14:textId="77777777" w:rsidR="00AB5883" w:rsidRDefault="00237BC0" w:rsidP="00AB5883">
      <w:pPr>
        <w:spacing w:after="0" w:line="240" w:lineRule="auto"/>
        <w:jc w:val="center"/>
        <w:rPr>
          <w:rFonts w:eastAsia="Calibri" w:cs="Calibri"/>
        </w:rPr>
      </w:pPr>
      <w:r>
        <w:rPr>
          <w:rFonts w:eastAsia="Calibri" w:cs="Calibri"/>
        </w:rPr>
        <w:t>Brasília</w:t>
      </w:r>
      <w:r w:rsidR="00213124" w:rsidRPr="00695A83">
        <w:rPr>
          <w:rFonts w:eastAsia="Calibri" w:cs="Calibri"/>
        </w:rPr>
        <w:t>, (dia) de (mês) de (ano).</w:t>
      </w:r>
    </w:p>
    <w:p w14:paraId="383ABDA0" w14:textId="77777777" w:rsidR="00AB5883" w:rsidRDefault="00AB5883" w:rsidP="00AB5883">
      <w:pPr>
        <w:spacing w:after="0" w:line="240" w:lineRule="auto"/>
        <w:jc w:val="center"/>
        <w:rPr>
          <w:rFonts w:eastAsia="Calibri" w:cs="Calibri"/>
        </w:rPr>
      </w:pPr>
    </w:p>
    <w:p w14:paraId="40897BB1" w14:textId="77777777" w:rsidR="00207345" w:rsidRPr="00AB5883" w:rsidRDefault="00207345" w:rsidP="00AB5883">
      <w:pPr>
        <w:spacing w:after="0" w:line="240" w:lineRule="auto"/>
        <w:jc w:val="center"/>
        <w:rPr>
          <w:rFonts w:eastAsia="Calibri" w:cs="Calibri"/>
        </w:rPr>
      </w:pPr>
      <w:r w:rsidRPr="00207345">
        <w:rPr>
          <w:b/>
          <w:bCs/>
        </w:rPr>
        <w:t>(</w:t>
      </w:r>
      <w:r w:rsidR="00250099">
        <w:rPr>
          <w:b/>
          <w:bCs/>
        </w:rPr>
        <w:t xml:space="preserve">ASSINATURA DO </w:t>
      </w:r>
      <w:r w:rsidR="000C2232">
        <w:rPr>
          <w:b/>
          <w:bCs/>
        </w:rPr>
        <w:t>PRESIDENTE DA COMISSÃO</w:t>
      </w:r>
      <w:r w:rsidRPr="00207345">
        <w:rPr>
          <w:b/>
          <w:bCs/>
        </w:rPr>
        <w:t>)</w:t>
      </w:r>
    </w:p>
    <w:sectPr w:rsidR="00207345" w:rsidRPr="00AB5883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E241" w14:textId="77777777" w:rsidR="009B09EE" w:rsidRDefault="009B09EE">
      <w:pPr>
        <w:spacing w:after="0" w:line="240" w:lineRule="auto"/>
      </w:pPr>
      <w:r>
        <w:separator/>
      </w:r>
    </w:p>
  </w:endnote>
  <w:endnote w:type="continuationSeparator" w:id="0">
    <w:p w14:paraId="45361826" w14:textId="77777777" w:rsidR="009B09EE" w:rsidRDefault="009B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CE24" w14:textId="77777777" w:rsidR="009B09EE" w:rsidRDefault="009B09EE">
      <w:pPr>
        <w:spacing w:after="0" w:line="240" w:lineRule="auto"/>
      </w:pPr>
      <w:r>
        <w:separator/>
      </w:r>
    </w:p>
  </w:footnote>
  <w:footnote w:type="continuationSeparator" w:id="0">
    <w:p w14:paraId="5E757361" w14:textId="77777777" w:rsidR="009B09EE" w:rsidRDefault="009B0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072A35"/>
    <w:multiLevelType w:val="hybridMultilevel"/>
    <w:tmpl w:val="B8484A90"/>
    <w:lvl w:ilvl="0" w:tplc="EB047E7E">
      <w:start w:val="1"/>
      <w:numFmt w:val="decimal"/>
      <w:lvlText w:val="%1."/>
      <w:lvlJc w:val="left"/>
      <w:pPr>
        <w:ind w:left="720" w:hanging="360"/>
      </w:pPr>
    </w:lvl>
    <w:lvl w:ilvl="1" w:tplc="4A5C0148">
      <w:start w:val="1"/>
      <w:numFmt w:val="lowerLetter"/>
      <w:lvlText w:val="%2."/>
      <w:lvlJc w:val="left"/>
      <w:pPr>
        <w:ind w:left="1440" w:hanging="360"/>
      </w:pPr>
    </w:lvl>
    <w:lvl w:ilvl="2" w:tplc="6EB47F96">
      <w:start w:val="1"/>
      <w:numFmt w:val="lowerRoman"/>
      <w:lvlText w:val="%3."/>
      <w:lvlJc w:val="right"/>
      <w:pPr>
        <w:ind w:left="2160" w:hanging="180"/>
      </w:pPr>
    </w:lvl>
    <w:lvl w:ilvl="3" w:tplc="086C5A16">
      <w:start w:val="1"/>
      <w:numFmt w:val="decimal"/>
      <w:lvlText w:val="%4."/>
      <w:lvlJc w:val="left"/>
      <w:pPr>
        <w:ind w:left="2880" w:hanging="360"/>
      </w:pPr>
    </w:lvl>
    <w:lvl w:ilvl="4" w:tplc="8264BB38">
      <w:start w:val="1"/>
      <w:numFmt w:val="lowerLetter"/>
      <w:lvlText w:val="%5."/>
      <w:lvlJc w:val="left"/>
      <w:pPr>
        <w:ind w:left="3600" w:hanging="360"/>
      </w:pPr>
    </w:lvl>
    <w:lvl w:ilvl="5" w:tplc="FF9C89B2">
      <w:start w:val="1"/>
      <w:numFmt w:val="lowerRoman"/>
      <w:lvlText w:val="%6."/>
      <w:lvlJc w:val="right"/>
      <w:pPr>
        <w:ind w:left="4320" w:hanging="180"/>
      </w:pPr>
    </w:lvl>
    <w:lvl w:ilvl="6" w:tplc="1BAAAAE0">
      <w:start w:val="1"/>
      <w:numFmt w:val="decimal"/>
      <w:lvlText w:val="%7."/>
      <w:lvlJc w:val="left"/>
      <w:pPr>
        <w:ind w:left="5040" w:hanging="360"/>
      </w:pPr>
    </w:lvl>
    <w:lvl w:ilvl="7" w:tplc="FB2C6A38">
      <w:start w:val="1"/>
      <w:numFmt w:val="lowerLetter"/>
      <w:lvlText w:val="%8."/>
      <w:lvlJc w:val="left"/>
      <w:pPr>
        <w:ind w:left="5760" w:hanging="360"/>
      </w:pPr>
    </w:lvl>
    <w:lvl w:ilvl="8" w:tplc="42A646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AA6664"/>
    <w:multiLevelType w:val="hybridMultilevel"/>
    <w:tmpl w:val="B6B4A64C"/>
    <w:lvl w:ilvl="0" w:tplc="1A9055BE">
      <w:start w:val="1"/>
      <w:numFmt w:val="decimal"/>
      <w:lvlText w:val="%1."/>
      <w:lvlJc w:val="left"/>
      <w:pPr>
        <w:ind w:left="720" w:hanging="360"/>
      </w:pPr>
    </w:lvl>
    <w:lvl w:ilvl="1" w:tplc="AFEC847A">
      <w:start w:val="1"/>
      <w:numFmt w:val="lowerLetter"/>
      <w:lvlText w:val="%2."/>
      <w:lvlJc w:val="left"/>
      <w:pPr>
        <w:ind w:left="1440" w:hanging="360"/>
      </w:pPr>
    </w:lvl>
    <w:lvl w:ilvl="2" w:tplc="D87A592A">
      <w:start w:val="1"/>
      <w:numFmt w:val="lowerRoman"/>
      <w:lvlText w:val="%3."/>
      <w:lvlJc w:val="right"/>
      <w:pPr>
        <w:ind w:left="2160" w:hanging="180"/>
      </w:pPr>
    </w:lvl>
    <w:lvl w:ilvl="3" w:tplc="29F61572">
      <w:start w:val="1"/>
      <w:numFmt w:val="decimal"/>
      <w:lvlText w:val="%4."/>
      <w:lvlJc w:val="left"/>
      <w:pPr>
        <w:ind w:left="2880" w:hanging="360"/>
      </w:pPr>
    </w:lvl>
    <w:lvl w:ilvl="4" w:tplc="F30A662C">
      <w:start w:val="1"/>
      <w:numFmt w:val="lowerLetter"/>
      <w:lvlText w:val="%5."/>
      <w:lvlJc w:val="left"/>
      <w:pPr>
        <w:ind w:left="3600" w:hanging="360"/>
      </w:pPr>
    </w:lvl>
    <w:lvl w:ilvl="5" w:tplc="184C7FC8">
      <w:start w:val="1"/>
      <w:numFmt w:val="lowerRoman"/>
      <w:lvlText w:val="%6."/>
      <w:lvlJc w:val="right"/>
      <w:pPr>
        <w:ind w:left="4320" w:hanging="180"/>
      </w:pPr>
    </w:lvl>
    <w:lvl w:ilvl="6" w:tplc="917833DE">
      <w:start w:val="1"/>
      <w:numFmt w:val="decimal"/>
      <w:lvlText w:val="%7."/>
      <w:lvlJc w:val="left"/>
      <w:pPr>
        <w:ind w:left="5040" w:hanging="360"/>
      </w:pPr>
    </w:lvl>
    <w:lvl w:ilvl="7" w:tplc="24A8BC4C">
      <w:start w:val="1"/>
      <w:numFmt w:val="lowerLetter"/>
      <w:lvlText w:val="%8."/>
      <w:lvlJc w:val="left"/>
      <w:pPr>
        <w:ind w:left="5760" w:hanging="360"/>
      </w:pPr>
    </w:lvl>
    <w:lvl w:ilvl="8" w:tplc="4A32CF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907397">
    <w:abstractNumId w:val="25"/>
  </w:num>
  <w:num w:numId="2" w16cid:durableId="877274841">
    <w:abstractNumId w:val="0"/>
  </w:num>
  <w:num w:numId="3" w16cid:durableId="278882710">
    <w:abstractNumId w:val="22"/>
  </w:num>
  <w:num w:numId="4" w16cid:durableId="1729958336">
    <w:abstractNumId w:val="2"/>
  </w:num>
  <w:num w:numId="5" w16cid:durableId="363092755">
    <w:abstractNumId w:val="12"/>
  </w:num>
  <w:num w:numId="6" w16cid:durableId="870191537">
    <w:abstractNumId w:val="17"/>
  </w:num>
  <w:num w:numId="7" w16cid:durableId="1806895859">
    <w:abstractNumId w:val="21"/>
  </w:num>
  <w:num w:numId="8" w16cid:durableId="773325429">
    <w:abstractNumId w:val="18"/>
  </w:num>
  <w:num w:numId="9" w16cid:durableId="1941643159">
    <w:abstractNumId w:val="24"/>
  </w:num>
  <w:num w:numId="10" w16cid:durableId="551618101">
    <w:abstractNumId w:val="3"/>
  </w:num>
  <w:num w:numId="11" w16cid:durableId="1144127941">
    <w:abstractNumId w:val="5"/>
  </w:num>
  <w:num w:numId="12" w16cid:durableId="139078614">
    <w:abstractNumId w:val="16"/>
  </w:num>
  <w:num w:numId="13" w16cid:durableId="1521358536">
    <w:abstractNumId w:val="9"/>
  </w:num>
  <w:num w:numId="14" w16cid:durableId="559289209">
    <w:abstractNumId w:val="20"/>
  </w:num>
  <w:num w:numId="15" w16cid:durableId="1049911869">
    <w:abstractNumId w:val="15"/>
  </w:num>
  <w:num w:numId="16" w16cid:durableId="85349486">
    <w:abstractNumId w:val="14"/>
  </w:num>
  <w:num w:numId="17" w16cid:durableId="1309896856">
    <w:abstractNumId w:val="8"/>
  </w:num>
  <w:num w:numId="18" w16cid:durableId="1457484612">
    <w:abstractNumId w:val="10"/>
  </w:num>
  <w:num w:numId="19" w16cid:durableId="1237668873">
    <w:abstractNumId w:val="13"/>
  </w:num>
  <w:num w:numId="20" w16cid:durableId="663974710">
    <w:abstractNumId w:val="6"/>
  </w:num>
  <w:num w:numId="21" w16cid:durableId="970860549">
    <w:abstractNumId w:val="7"/>
  </w:num>
  <w:num w:numId="22" w16cid:durableId="81145024">
    <w:abstractNumId w:val="19"/>
  </w:num>
  <w:num w:numId="23" w16cid:durableId="1843008008">
    <w:abstractNumId w:val="4"/>
  </w:num>
  <w:num w:numId="24" w16cid:durableId="1947613286">
    <w:abstractNumId w:val="23"/>
  </w:num>
  <w:num w:numId="25" w16cid:durableId="1445928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C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6D5B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13124"/>
    <w:rsid w:val="00223251"/>
    <w:rsid w:val="00232138"/>
    <w:rsid w:val="002348E3"/>
    <w:rsid w:val="00237BC0"/>
    <w:rsid w:val="00243040"/>
    <w:rsid w:val="00250099"/>
    <w:rsid w:val="00251198"/>
    <w:rsid w:val="0026235A"/>
    <w:rsid w:val="00265EBC"/>
    <w:rsid w:val="002748D0"/>
    <w:rsid w:val="00295A71"/>
    <w:rsid w:val="002962E5"/>
    <w:rsid w:val="002A0677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677F4"/>
    <w:rsid w:val="00370798"/>
    <w:rsid w:val="003A2CD3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36CB"/>
    <w:rsid w:val="00495D23"/>
    <w:rsid w:val="00497E64"/>
    <w:rsid w:val="004A0E88"/>
    <w:rsid w:val="004A3885"/>
    <w:rsid w:val="004B11B2"/>
    <w:rsid w:val="004C219C"/>
    <w:rsid w:val="004D4D5C"/>
    <w:rsid w:val="004E369C"/>
    <w:rsid w:val="004F1F49"/>
    <w:rsid w:val="00507E32"/>
    <w:rsid w:val="00517224"/>
    <w:rsid w:val="00530DD9"/>
    <w:rsid w:val="00536644"/>
    <w:rsid w:val="0055752C"/>
    <w:rsid w:val="0057205F"/>
    <w:rsid w:val="0057739E"/>
    <w:rsid w:val="005822FA"/>
    <w:rsid w:val="00592234"/>
    <w:rsid w:val="0059338C"/>
    <w:rsid w:val="00597C3A"/>
    <w:rsid w:val="005B4CE3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3184"/>
    <w:rsid w:val="006B4A10"/>
    <w:rsid w:val="006D2BA4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0DFA"/>
    <w:rsid w:val="007917BB"/>
    <w:rsid w:val="0079182D"/>
    <w:rsid w:val="00791D8C"/>
    <w:rsid w:val="007A1815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3717A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09EE"/>
    <w:rsid w:val="009B6918"/>
    <w:rsid w:val="009D4101"/>
    <w:rsid w:val="009E4037"/>
    <w:rsid w:val="009E6356"/>
    <w:rsid w:val="00A13E4E"/>
    <w:rsid w:val="00A22452"/>
    <w:rsid w:val="00A50AD2"/>
    <w:rsid w:val="00A50C60"/>
    <w:rsid w:val="00A559C5"/>
    <w:rsid w:val="00A56CCD"/>
    <w:rsid w:val="00A64EF8"/>
    <w:rsid w:val="00A67F62"/>
    <w:rsid w:val="00AA01B7"/>
    <w:rsid w:val="00AA1D26"/>
    <w:rsid w:val="00AB5883"/>
    <w:rsid w:val="00AC30DF"/>
    <w:rsid w:val="00AD2208"/>
    <w:rsid w:val="00AF32C0"/>
    <w:rsid w:val="00B02AF6"/>
    <w:rsid w:val="00B073E8"/>
    <w:rsid w:val="00B32692"/>
    <w:rsid w:val="00B33DB4"/>
    <w:rsid w:val="00B37243"/>
    <w:rsid w:val="00B56293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323C7"/>
    <w:rsid w:val="00C329D8"/>
    <w:rsid w:val="00C37BF5"/>
    <w:rsid w:val="00C50BA6"/>
    <w:rsid w:val="00C6099D"/>
    <w:rsid w:val="00C662A5"/>
    <w:rsid w:val="00C76384"/>
    <w:rsid w:val="00C806F8"/>
    <w:rsid w:val="00C81BE1"/>
    <w:rsid w:val="00C82779"/>
    <w:rsid w:val="00CB4D39"/>
    <w:rsid w:val="00CC714B"/>
    <w:rsid w:val="00CD713E"/>
    <w:rsid w:val="00CE2C0E"/>
    <w:rsid w:val="00CF60A5"/>
    <w:rsid w:val="00D2076D"/>
    <w:rsid w:val="00D5659E"/>
    <w:rsid w:val="00D62083"/>
    <w:rsid w:val="00D80452"/>
    <w:rsid w:val="00D8220A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F99"/>
    <w:rsid w:val="00E54D35"/>
    <w:rsid w:val="00E5612F"/>
    <w:rsid w:val="00E601B6"/>
    <w:rsid w:val="00E6575C"/>
    <w:rsid w:val="00E67BBC"/>
    <w:rsid w:val="00E8269D"/>
    <w:rsid w:val="00E912C1"/>
    <w:rsid w:val="00E9182F"/>
    <w:rsid w:val="00EA5EC7"/>
    <w:rsid w:val="00EB3647"/>
    <w:rsid w:val="00EB5C4B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C4C31"/>
    <w:rsid w:val="00FC72FD"/>
    <w:rsid w:val="00FE13EE"/>
    <w:rsid w:val="00FE17C7"/>
    <w:rsid w:val="00FF06CE"/>
    <w:rsid w:val="0AB48533"/>
    <w:rsid w:val="1A57829D"/>
    <w:rsid w:val="337D98DE"/>
    <w:rsid w:val="441F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C77F"/>
  <w15:chartTrackingRefBased/>
  <w15:docId w15:val="{6B74EC1D-0E50-415B-A43A-622AFCD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3361</Characters>
  <Application>Microsoft Office Word</Application>
  <DocSecurity>0</DocSecurity>
  <Lines>28</Lines>
  <Paragraphs>7</Paragraphs>
  <ScaleCrop>false</ScaleCrop>
  <Company>Controladoria-Geral da União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5</cp:revision>
  <cp:lastPrinted>2018-05-30T15:01:00Z</cp:lastPrinted>
  <dcterms:created xsi:type="dcterms:W3CDTF">2026-06-02T12:56:00Z</dcterms:created>
  <dcterms:modified xsi:type="dcterms:W3CDTF">2026-06-03T19:17:00Z</dcterms:modified>
</cp:coreProperties>
</file>