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2934" w14:textId="77777777" w:rsidR="00DC09A9" w:rsidRDefault="00DC09A9" w:rsidP="00DC09A9">
      <w:pPr>
        <w:ind w:right="565"/>
        <w:rPr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ORIENTAÇÕES (NÃO COPIAR):</w:t>
      </w:r>
    </w:p>
    <w:p w14:paraId="7D7F8B4D" w14:textId="090C9AE6" w:rsidR="00DC09A9" w:rsidRDefault="00DC09A9" w:rsidP="00DC09A9">
      <w:pPr>
        <w:ind w:right="565"/>
        <w:rPr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No Processo SEI, clique em “Incluir documento”, selecione o tipo “</w:t>
      </w:r>
      <w:r w:rsidR="00DF2C4D">
        <w:rPr>
          <w:b/>
          <w:bCs/>
          <w:color w:val="C9211E"/>
          <w:u w:val="single"/>
        </w:rPr>
        <w:t>Termo</w:t>
      </w:r>
      <w:r>
        <w:rPr>
          <w:b/>
          <w:bCs/>
          <w:color w:val="C9211E"/>
          <w:u w:val="single"/>
        </w:rPr>
        <w:t>”;</w:t>
      </w:r>
    </w:p>
    <w:p w14:paraId="210FF9E4" w14:textId="17BD5CF7" w:rsidR="00DC09A9" w:rsidRDefault="00DC09A9" w:rsidP="00DC09A9">
      <w:pPr>
        <w:ind w:right="565"/>
        <w:rPr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Preencha o campo descrição</w:t>
      </w:r>
      <w:r w:rsidR="007D4F4F">
        <w:rPr>
          <w:b/>
          <w:bCs/>
          <w:color w:val="C9211E"/>
          <w:u w:val="single"/>
        </w:rPr>
        <w:t xml:space="preserve"> – </w:t>
      </w:r>
      <w:r w:rsidR="00DF2C4D">
        <w:rPr>
          <w:b/>
          <w:bCs/>
          <w:color w:val="C9211E"/>
          <w:u w:val="single"/>
        </w:rPr>
        <w:t>Interrogatório Acusado(a)</w:t>
      </w:r>
      <w:r>
        <w:rPr>
          <w:b/>
          <w:bCs/>
          <w:color w:val="C9211E"/>
          <w:u w:val="single"/>
        </w:rPr>
        <w:t>.</w:t>
      </w:r>
    </w:p>
    <w:p w14:paraId="7CF26F79" w14:textId="77777777" w:rsidR="00DC09A9" w:rsidRDefault="00DC09A9" w:rsidP="00DC09A9">
      <w:pPr>
        <w:pStyle w:val="NormalWeb"/>
        <w:jc w:val="right"/>
        <w:rPr>
          <w:rFonts w:ascii="Calibri" w:hAnsi="Calibri"/>
          <w:b/>
          <w:bCs/>
        </w:rPr>
      </w:pPr>
    </w:p>
    <w:p w14:paraId="7BAB7861" w14:textId="77777777" w:rsidR="00DC09A9" w:rsidRDefault="00DC09A9" w:rsidP="00DC09A9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7C361227" w14:textId="77777777" w:rsidR="00DC09A9" w:rsidRDefault="00DC09A9" w:rsidP="00DC09A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green"/>
        </w:rPr>
        <w:t>COPIAR E COLAR NO SEI A PARTIR DAQUI:</w:t>
      </w:r>
    </w:p>
    <w:p w14:paraId="614457A2" w14:textId="77777777" w:rsidR="004B11B2" w:rsidRDefault="004B11B2" w:rsidP="004B11B2">
      <w:pPr>
        <w:ind w:right="565"/>
        <w:jc w:val="center"/>
      </w:pPr>
    </w:p>
    <w:p w14:paraId="15E2D16C" w14:textId="4C4F1943" w:rsidR="00E27962" w:rsidRPr="00E27962" w:rsidRDefault="00DF2C4D" w:rsidP="00EC6A9A">
      <w:pPr>
        <w:ind w:right="565"/>
        <w:jc w:val="center"/>
        <w:rPr>
          <w:b/>
          <w:bCs/>
        </w:rPr>
      </w:pPr>
      <w:r>
        <w:rPr>
          <w:b/>
          <w:bCs/>
        </w:rPr>
        <w:t>Termo de Interrogatório</w:t>
      </w:r>
    </w:p>
    <w:p w14:paraId="154D5D2E" w14:textId="3E4DC1A4" w:rsidR="00DF2C4D" w:rsidRDefault="001F1E30" w:rsidP="00DF2C4D">
      <w:pPr>
        <w:pStyle w:val="Standard"/>
        <w:widowControl/>
        <w:spacing w:before="240" w:after="2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F1E30">
        <w:rPr>
          <w:rFonts w:ascii="Calibri" w:eastAsia="Calibri" w:hAnsi="Calibri" w:cs="Calibri"/>
          <w:color w:val="000000"/>
          <w:sz w:val="22"/>
          <w:szCs w:val="22"/>
        </w:rPr>
        <w:t>Às xxxxxxxxxx horas e xxxxx minutos, do dia xxxx de xxxx de dois mil e vinte e xxxxxxxxx, em ambiente remoto, presentes os servidores NOME DO PRESIDENTE, Cargo do Presidente, matrícula SIAPE nº xxxxxxx; NOME DO MEMBRO, Cargo do Membro, matrícula SIAPE nº xxxxxxx; e NOME DO MEMBRO, Cargo do Membro, matrícula SIAPE nº xxxxxx, respectivamente, presidente e vogais da Comissão de Processo Administrativo Disciplinar, incumbida de apurar eventuais responsabilidades administrativas descritas no Processo nº 2</w:t>
      </w:r>
      <w:r w:rsidR="008B30A6">
        <w:rPr>
          <w:rFonts w:ascii="Calibri" w:eastAsia="Calibri" w:hAnsi="Calibri" w:cs="Calibri"/>
          <w:color w:val="000000"/>
          <w:sz w:val="22"/>
          <w:szCs w:val="22"/>
        </w:rPr>
        <w:t>3106</w:t>
      </w:r>
      <w:r w:rsidRPr="001F1E30">
        <w:rPr>
          <w:rFonts w:ascii="Calibri" w:eastAsia="Calibri" w:hAnsi="Calibri" w:cs="Calibri"/>
          <w:color w:val="000000"/>
          <w:sz w:val="22"/>
          <w:szCs w:val="22"/>
        </w:rPr>
        <w:t xml:space="preserve">.xxxxxx/202x-xx, e tendo como secretário NOME DO MEMBRO, </w:t>
      </w:r>
      <w:r w:rsidR="00DF2C4D" w:rsidRPr="00DF2C4D">
        <w:rPr>
          <w:rFonts w:ascii="Calibri" w:eastAsia="Calibri" w:hAnsi="Calibri" w:cs="Calibri"/>
          <w:color w:val="000000"/>
          <w:sz w:val="22"/>
          <w:szCs w:val="22"/>
        </w:rPr>
        <w:t xml:space="preserve">COMPARECEU o(a) Senhor(a) </w:t>
      </w:r>
      <w:r w:rsidR="00DF2C4D">
        <w:rPr>
          <w:rFonts w:ascii="Calibri" w:eastAsia="Calibri" w:hAnsi="Calibri" w:cs="Calibri"/>
          <w:color w:val="000000"/>
          <w:sz w:val="22"/>
          <w:szCs w:val="22"/>
        </w:rPr>
        <w:t>XXXXXXX</w:t>
      </w:r>
      <w:r w:rsidR="00DF2C4D" w:rsidRPr="00DF2C4D">
        <w:rPr>
          <w:rFonts w:ascii="Calibri" w:eastAsia="Calibri" w:hAnsi="Calibri" w:cs="Calibri"/>
          <w:color w:val="000000"/>
          <w:sz w:val="22"/>
          <w:szCs w:val="22"/>
        </w:rPr>
        <w:t xml:space="preserve">, ocupante do cargo efetivo de </w:t>
      </w:r>
      <w:r w:rsidR="00DF2C4D">
        <w:rPr>
          <w:rFonts w:ascii="Calibri" w:eastAsia="Calibri" w:hAnsi="Calibri" w:cs="Calibri"/>
          <w:color w:val="000000"/>
          <w:sz w:val="22"/>
          <w:szCs w:val="22"/>
        </w:rPr>
        <w:t>XXXXXXXXX</w:t>
      </w:r>
      <w:r w:rsidR="00DF2C4D" w:rsidRPr="00DF2C4D">
        <w:rPr>
          <w:rFonts w:ascii="Calibri" w:eastAsia="Calibri" w:hAnsi="Calibri" w:cs="Calibri"/>
          <w:color w:val="000000"/>
          <w:sz w:val="22"/>
          <w:szCs w:val="22"/>
        </w:rPr>
        <w:t xml:space="preserve">, matrícula SIAPE nº </w:t>
      </w:r>
      <w:r w:rsidR="00DF2C4D">
        <w:rPr>
          <w:rFonts w:ascii="Calibri" w:eastAsia="Calibri" w:hAnsi="Calibri" w:cs="Calibri"/>
          <w:color w:val="000000"/>
          <w:sz w:val="22"/>
          <w:szCs w:val="22"/>
        </w:rPr>
        <w:t>XXXXX</w:t>
      </w:r>
      <w:r w:rsidR="00DF2C4D" w:rsidRPr="00DF2C4D">
        <w:rPr>
          <w:rFonts w:ascii="Calibri" w:eastAsia="Calibri" w:hAnsi="Calibri" w:cs="Calibri"/>
          <w:color w:val="000000"/>
          <w:sz w:val="22"/>
          <w:szCs w:val="22"/>
        </w:rPr>
        <w:t xml:space="preserve">, a fim de ser interrogado(a), por meio de sistema de videoconferência, sobre os atos e fatos relacionados no referido processo, acompanhado de seu(sua) procurador(a) (NOME DO(A) REPRESENTANTE LEGAL, SE HOUVER), inscrito(a) na OAB, Seção do Estado de </w:t>
      </w:r>
      <w:r w:rsidR="00DF2C4D">
        <w:rPr>
          <w:rFonts w:ascii="Calibri" w:eastAsia="Calibri" w:hAnsi="Calibri" w:cs="Calibri"/>
          <w:color w:val="000000"/>
          <w:sz w:val="22"/>
          <w:szCs w:val="22"/>
        </w:rPr>
        <w:t xml:space="preserve">XXXXXXX </w:t>
      </w:r>
      <w:r w:rsidR="00DF2C4D" w:rsidRPr="00DF2C4D">
        <w:rPr>
          <w:rFonts w:ascii="Calibri" w:eastAsia="Calibri" w:hAnsi="Calibri" w:cs="Calibri"/>
          <w:color w:val="000000"/>
          <w:sz w:val="22"/>
          <w:szCs w:val="22"/>
        </w:rPr>
        <w:t xml:space="preserve">sob o nº </w:t>
      </w:r>
      <w:r w:rsidR="00DF2C4D">
        <w:rPr>
          <w:rFonts w:ascii="Calibri" w:eastAsia="Calibri" w:hAnsi="Calibri" w:cs="Calibri"/>
          <w:color w:val="000000"/>
          <w:sz w:val="22"/>
          <w:szCs w:val="22"/>
        </w:rPr>
        <w:t>XXXXX.</w:t>
      </w:r>
    </w:p>
    <w:p w14:paraId="7CE72663" w14:textId="572082F9" w:rsidR="001F1E30" w:rsidRPr="001F1E30" w:rsidRDefault="001F1E30" w:rsidP="00DF2C4D">
      <w:pPr>
        <w:pStyle w:val="Standard"/>
        <w:widowControl/>
        <w:spacing w:before="240" w:after="2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F1E30">
        <w:rPr>
          <w:rFonts w:ascii="Calibri" w:eastAsia="Calibri" w:hAnsi="Calibri" w:cs="Calibri"/>
          <w:color w:val="000000"/>
          <w:sz w:val="22"/>
          <w:szCs w:val="22"/>
        </w:rPr>
        <w:t>Nos termos da IN CGU nº 12/2011, alterada pela IN CGU nº 05, de 21/02/2020, e da Portaria Normativa CGU Nº 27/2022, de 11/10/2022, registro que o ato foi gravado e foi juntado aos autos, sendo disponibilizado à defesa o acesso ao seu conteúdo.</w:t>
      </w:r>
    </w:p>
    <w:p w14:paraId="20C7BA36" w14:textId="77777777" w:rsidR="005E0590" w:rsidRDefault="005E0590" w:rsidP="005E0590">
      <w:pPr>
        <w:spacing w:after="0" w:line="240" w:lineRule="auto"/>
        <w:ind w:right="-2"/>
        <w:jc w:val="both"/>
        <w:rPr>
          <w:rFonts w:eastAsia="Calibri" w:cs="Calibri"/>
        </w:rPr>
      </w:pPr>
    </w:p>
    <w:p w14:paraId="293F7EBD" w14:textId="77777777" w:rsidR="007B0249" w:rsidRDefault="007B0249" w:rsidP="007B0249">
      <w:pPr>
        <w:spacing w:after="0" w:line="240" w:lineRule="auto"/>
        <w:ind w:right="565"/>
        <w:jc w:val="center"/>
        <w:rPr>
          <w:rFonts w:eastAsia="Calibri" w:cs="Calibri"/>
        </w:rPr>
      </w:pPr>
    </w:p>
    <w:p w14:paraId="6DEC024A" w14:textId="39DFF816" w:rsidR="001F1E30" w:rsidRDefault="001F1E30" w:rsidP="001F1E30">
      <w:pPr>
        <w:pStyle w:val="Standard"/>
        <w:widowControl/>
        <w:spacing w:before="240" w:after="240"/>
        <w:ind w:right="560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ASSINATURA DO(A) PRESIDENTE </w:t>
      </w:r>
      <w:r>
        <w:rPr>
          <w:rFonts w:ascii="Calibri" w:eastAsia="Calibri" w:hAnsi="Calibri" w:cs="Calibri"/>
          <w:b/>
          <w:color w:val="FF0000"/>
          <w:shd w:val="clear" w:color="auto" w:fill="FFFF00"/>
        </w:rPr>
        <w:t>(NÃO COPIAR ISSO)</w:t>
      </w:r>
    </w:p>
    <w:p w14:paraId="1220CAF2" w14:textId="77777777" w:rsidR="001F1E30" w:rsidRDefault="001F1E30" w:rsidP="001F1E30">
      <w:pPr>
        <w:pStyle w:val="Standard"/>
        <w:spacing w:before="240" w:after="240" w:line="288" w:lineRule="auto"/>
        <w:jc w:val="center"/>
        <w:rPr>
          <w:rFonts w:ascii="Calibri" w:eastAsia="Calibri" w:hAnsi="Calibri" w:cs="Calibri"/>
        </w:rPr>
      </w:pPr>
    </w:p>
    <w:p w14:paraId="03EDD954" w14:textId="54DE4438" w:rsidR="007B0249" w:rsidRPr="005E0590" w:rsidRDefault="007B0249" w:rsidP="001F1E30">
      <w:pPr>
        <w:ind w:right="565"/>
        <w:jc w:val="center"/>
        <w:rPr>
          <w:rFonts w:eastAsia="Calibri" w:cs="Calibri"/>
        </w:rPr>
      </w:pPr>
    </w:p>
    <w:sectPr w:rsidR="007B0249" w:rsidRPr="005E0590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302F" w14:textId="77777777" w:rsidR="004A004F" w:rsidRDefault="004A004F">
      <w:pPr>
        <w:spacing w:after="0" w:line="240" w:lineRule="auto"/>
      </w:pPr>
      <w:r>
        <w:separator/>
      </w:r>
    </w:p>
  </w:endnote>
  <w:endnote w:type="continuationSeparator" w:id="0">
    <w:p w14:paraId="0E22D63A" w14:textId="77777777" w:rsidR="004A004F" w:rsidRDefault="004A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D05F" w14:textId="77777777" w:rsidR="004A004F" w:rsidRDefault="004A004F">
      <w:pPr>
        <w:spacing w:after="0" w:line="240" w:lineRule="auto"/>
      </w:pPr>
      <w:r>
        <w:separator/>
      </w:r>
    </w:p>
  </w:footnote>
  <w:footnote w:type="continuationSeparator" w:id="0">
    <w:p w14:paraId="0CBB8C91" w14:textId="77777777" w:rsidR="004A004F" w:rsidRDefault="004A0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6AB"/>
    <w:multiLevelType w:val="hybridMultilevel"/>
    <w:tmpl w:val="4EC8B8CC"/>
    <w:lvl w:ilvl="0" w:tplc="E8B4D790">
      <w:start w:val="1"/>
      <w:numFmt w:val="decimalZero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149683">
    <w:abstractNumId w:val="24"/>
  </w:num>
  <w:num w:numId="2" w16cid:durableId="911768061">
    <w:abstractNumId w:val="0"/>
  </w:num>
  <w:num w:numId="3" w16cid:durableId="835419912">
    <w:abstractNumId w:val="22"/>
  </w:num>
  <w:num w:numId="4" w16cid:durableId="643193714">
    <w:abstractNumId w:val="2"/>
  </w:num>
  <w:num w:numId="5" w16cid:durableId="1921058612">
    <w:abstractNumId w:val="12"/>
  </w:num>
  <w:num w:numId="6" w16cid:durableId="2117095166">
    <w:abstractNumId w:val="17"/>
  </w:num>
  <w:num w:numId="7" w16cid:durableId="852694607">
    <w:abstractNumId w:val="21"/>
  </w:num>
  <w:num w:numId="8" w16cid:durableId="64256400">
    <w:abstractNumId w:val="18"/>
  </w:num>
  <w:num w:numId="9" w16cid:durableId="1661927854">
    <w:abstractNumId w:val="23"/>
  </w:num>
  <w:num w:numId="10" w16cid:durableId="652684068">
    <w:abstractNumId w:val="3"/>
  </w:num>
  <w:num w:numId="11" w16cid:durableId="823161217">
    <w:abstractNumId w:val="6"/>
  </w:num>
  <w:num w:numId="12" w16cid:durableId="569117818">
    <w:abstractNumId w:val="16"/>
  </w:num>
  <w:num w:numId="13" w16cid:durableId="1232157032">
    <w:abstractNumId w:val="10"/>
  </w:num>
  <w:num w:numId="14" w16cid:durableId="184291431">
    <w:abstractNumId w:val="20"/>
  </w:num>
  <w:num w:numId="15" w16cid:durableId="1894459353">
    <w:abstractNumId w:val="15"/>
  </w:num>
  <w:num w:numId="16" w16cid:durableId="1905529756">
    <w:abstractNumId w:val="14"/>
  </w:num>
  <w:num w:numId="17" w16cid:durableId="231549557">
    <w:abstractNumId w:val="9"/>
  </w:num>
  <w:num w:numId="18" w16cid:durableId="2018923342">
    <w:abstractNumId w:val="11"/>
  </w:num>
  <w:num w:numId="19" w16cid:durableId="757748570">
    <w:abstractNumId w:val="13"/>
  </w:num>
  <w:num w:numId="20" w16cid:durableId="1477140501">
    <w:abstractNumId w:val="7"/>
  </w:num>
  <w:num w:numId="21" w16cid:durableId="1230966243">
    <w:abstractNumId w:val="8"/>
  </w:num>
  <w:num w:numId="22" w16cid:durableId="1614050778">
    <w:abstractNumId w:val="19"/>
  </w:num>
  <w:num w:numId="23" w16cid:durableId="1805659756">
    <w:abstractNumId w:val="5"/>
  </w:num>
  <w:num w:numId="24" w16cid:durableId="51846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140FD"/>
    <w:rsid w:val="00024F10"/>
    <w:rsid w:val="000267F1"/>
    <w:rsid w:val="00030444"/>
    <w:rsid w:val="00046DFD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5CBD"/>
    <w:rsid w:val="001779AC"/>
    <w:rsid w:val="0018667E"/>
    <w:rsid w:val="00192A05"/>
    <w:rsid w:val="00195426"/>
    <w:rsid w:val="001A5BC2"/>
    <w:rsid w:val="001A747C"/>
    <w:rsid w:val="001B084E"/>
    <w:rsid w:val="001B199D"/>
    <w:rsid w:val="001C5224"/>
    <w:rsid w:val="001D01CE"/>
    <w:rsid w:val="001D37F5"/>
    <w:rsid w:val="001E15CC"/>
    <w:rsid w:val="001F1E30"/>
    <w:rsid w:val="001F241C"/>
    <w:rsid w:val="001F281D"/>
    <w:rsid w:val="001F288C"/>
    <w:rsid w:val="001F58B0"/>
    <w:rsid w:val="00207345"/>
    <w:rsid w:val="00223251"/>
    <w:rsid w:val="00232138"/>
    <w:rsid w:val="002348E3"/>
    <w:rsid w:val="00243040"/>
    <w:rsid w:val="00251198"/>
    <w:rsid w:val="0026235A"/>
    <w:rsid w:val="00265EBC"/>
    <w:rsid w:val="002748D0"/>
    <w:rsid w:val="00295A71"/>
    <w:rsid w:val="002962E5"/>
    <w:rsid w:val="002A0677"/>
    <w:rsid w:val="002A1983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70798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95D23"/>
    <w:rsid w:val="00497E64"/>
    <w:rsid w:val="004A004F"/>
    <w:rsid w:val="004A0E88"/>
    <w:rsid w:val="004B11B2"/>
    <w:rsid w:val="004C219C"/>
    <w:rsid w:val="004D4D5C"/>
    <w:rsid w:val="004E369C"/>
    <w:rsid w:val="004F1F49"/>
    <w:rsid w:val="00507E32"/>
    <w:rsid w:val="00517224"/>
    <w:rsid w:val="00530DD9"/>
    <w:rsid w:val="00536644"/>
    <w:rsid w:val="0055752C"/>
    <w:rsid w:val="0057205F"/>
    <w:rsid w:val="0057739E"/>
    <w:rsid w:val="005822FA"/>
    <w:rsid w:val="00592234"/>
    <w:rsid w:val="0059338C"/>
    <w:rsid w:val="00597C3A"/>
    <w:rsid w:val="005B7E62"/>
    <w:rsid w:val="005C72C7"/>
    <w:rsid w:val="005D4F97"/>
    <w:rsid w:val="005E0590"/>
    <w:rsid w:val="005E4B6E"/>
    <w:rsid w:val="00614F67"/>
    <w:rsid w:val="00650915"/>
    <w:rsid w:val="00653B96"/>
    <w:rsid w:val="00673596"/>
    <w:rsid w:val="006840F2"/>
    <w:rsid w:val="006845DE"/>
    <w:rsid w:val="006B4A10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17BB"/>
    <w:rsid w:val="0079182D"/>
    <w:rsid w:val="00791D8C"/>
    <w:rsid w:val="007A38A3"/>
    <w:rsid w:val="007A3AFD"/>
    <w:rsid w:val="007B0249"/>
    <w:rsid w:val="007B5F10"/>
    <w:rsid w:val="007C3CA1"/>
    <w:rsid w:val="007D018E"/>
    <w:rsid w:val="007D4F4F"/>
    <w:rsid w:val="007D742D"/>
    <w:rsid w:val="007F0ED2"/>
    <w:rsid w:val="00813FF3"/>
    <w:rsid w:val="00814E73"/>
    <w:rsid w:val="00821355"/>
    <w:rsid w:val="00837BD6"/>
    <w:rsid w:val="00847B04"/>
    <w:rsid w:val="008755DA"/>
    <w:rsid w:val="008907A3"/>
    <w:rsid w:val="00891FE5"/>
    <w:rsid w:val="008938AE"/>
    <w:rsid w:val="008A608F"/>
    <w:rsid w:val="008B071C"/>
    <w:rsid w:val="008B1227"/>
    <w:rsid w:val="008B30A6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67D7"/>
    <w:rsid w:val="00957819"/>
    <w:rsid w:val="00976BF8"/>
    <w:rsid w:val="009810A9"/>
    <w:rsid w:val="00981799"/>
    <w:rsid w:val="00984C3F"/>
    <w:rsid w:val="00985D87"/>
    <w:rsid w:val="009B019C"/>
    <w:rsid w:val="009B6918"/>
    <w:rsid w:val="009D4101"/>
    <w:rsid w:val="009E4037"/>
    <w:rsid w:val="009E6356"/>
    <w:rsid w:val="00A13E4E"/>
    <w:rsid w:val="00A22452"/>
    <w:rsid w:val="00A417B4"/>
    <w:rsid w:val="00A50AD2"/>
    <w:rsid w:val="00A50C60"/>
    <w:rsid w:val="00A64EF8"/>
    <w:rsid w:val="00A67F62"/>
    <w:rsid w:val="00AA01B7"/>
    <w:rsid w:val="00AA1D26"/>
    <w:rsid w:val="00AC30DF"/>
    <w:rsid w:val="00AF32C0"/>
    <w:rsid w:val="00B02AF6"/>
    <w:rsid w:val="00B073E8"/>
    <w:rsid w:val="00B20C73"/>
    <w:rsid w:val="00B32692"/>
    <w:rsid w:val="00B33DB4"/>
    <w:rsid w:val="00B3676C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323C7"/>
    <w:rsid w:val="00C32557"/>
    <w:rsid w:val="00C329D8"/>
    <w:rsid w:val="00C37BF5"/>
    <w:rsid w:val="00C50BA6"/>
    <w:rsid w:val="00C6099D"/>
    <w:rsid w:val="00C662A5"/>
    <w:rsid w:val="00C76384"/>
    <w:rsid w:val="00C806F8"/>
    <w:rsid w:val="00C82779"/>
    <w:rsid w:val="00CC714B"/>
    <w:rsid w:val="00CD713E"/>
    <w:rsid w:val="00CE2C0E"/>
    <w:rsid w:val="00CE6C42"/>
    <w:rsid w:val="00CF60A5"/>
    <w:rsid w:val="00D2076D"/>
    <w:rsid w:val="00D5659E"/>
    <w:rsid w:val="00D62083"/>
    <w:rsid w:val="00D80452"/>
    <w:rsid w:val="00D8220A"/>
    <w:rsid w:val="00DB2FD9"/>
    <w:rsid w:val="00DC09A9"/>
    <w:rsid w:val="00DC192D"/>
    <w:rsid w:val="00DC3203"/>
    <w:rsid w:val="00DC47C1"/>
    <w:rsid w:val="00DC4F47"/>
    <w:rsid w:val="00DC6EB4"/>
    <w:rsid w:val="00DE7EE3"/>
    <w:rsid w:val="00DF2A49"/>
    <w:rsid w:val="00DF2C4D"/>
    <w:rsid w:val="00DF33B8"/>
    <w:rsid w:val="00E04821"/>
    <w:rsid w:val="00E11F02"/>
    <w:rsid w:val="00E2765A"/>
    <w:rsid w:val="00E27962"/>
    <w:rsid w:val="00E367A5"/>
    <w:rsid w:val="00E37317"/>
    <w:rsid w:val="00E431A4"/>
    <w:rsid w:val="00E45F99"/>
    <w:rsid w:val="00E54D35"/>
    <w:rsid w:val="00E601B6"/>
    <w:rsid w:val="00E6575C"/>
    <w:rsid w:val="00E67BBC"/>
    <w:rsid w:val="00E8269D"/>
    <w:rsid w:val="00E84B33"/>
    <w:rsid w:val="00E9182F"/>
    <w:rsid w:val="00EA5EC7"/>
    <w:rsid w:val="00EB3647"/>
    <w:rsid w:val="00EB5C4B"/>
    <w:rsid w:val="00EC349A"/>
    <w:rsid w:val="00EC6A9A"/>
    <w:rsid w:val="00EE3C74"/>
    <w:rsid w:val="00EE464E"/>
    <w:rsid w:val="00EF51B7"/>
    <w:rsid w:val="00F3232A"/>
    <w:rsid w:val="00F33AE9"/>
    <w:rsid w:val="00F41D39"/>
    <w:rsid w:val="00F4435B"/>
    <w:rsid w:val="00F45041"/>
    <w:rsid w:val="00F46E1D"/>
    <w:rsid w:val="00F51B00"/>
    <w:rsid w:val="00F61151"/>
    <w:rsid w:val="00F622BB"/>
    <w:rsid w:val="00F63737"/>
    <w:rsid w:val="00F737F3"/>
    <w:rsid w:val="00F85A19"/>
    <w:rsid w:val="00FB0A75"/>
    <w:rsid w:val="00FB2B74"/>
    <w:rsid w:val="00FB5311"/>
    <w:rsid w:val="00FC35DF"/>
    <w:rsid w:val="00FC4498"/>
    <w:rsid w:val="00FE13E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FC84"/>
  <w15:chartTrackingRefBased/>
  <w15:docId w15:val="{B90F0890-F238-4A68-AB0E-C553F362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4</cp:revision>
  <cp:lastPrinted>2018-05-30T15:01:00Z</cp:lastPrinted>
  <dcterms:created xsi:type="dcterms:W3CDTF">2026-06-02T18:38:00Z</dcterms:created>
  <dcterms:modified xsi:type="dcterms:W3CDTF">2026-06-03T19:43:00Z</dcterms:modified>
</cp:coreProperties>
</file>